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C1C73" w14:textId="77777777" w:rsidR="00B60748" w:rsidRDefault="00000000" w:rsidP="00B60748">
      <w:pPr>
        <w:pStyle w:val="prosenth-child1"/>
        <w:spacing w:line="428" w:lineRule="atLeast"/>
        <w:outlineLvl w:val="1"/>
        <w:rPr>
          <w:rFonts w:ascii="Avenir Light" w:eastAsia="Georgia" w:hAnsi="Avenir Light" w:cs="Georgia"/>
          <w:b/>
          <w:bCs/>
          <w:sz w:val="36"/>
          <w:szCs w:val="36"/>
          <w:lang w:val="en" w:eastAsia="en"/>
        </w:rPr>
      </w:pPr>
      <w:r w:rsidRPr="00B60748">
        <w:rPr>
          <w:rFonts w:ascii="Avenir Light" w:eastAsia="Georgia" w:hAnsi="Avenir Light" w:cs="Georgia"/>
          <w:b/>
          <w:bCs/>
          <w:sz w:val="36"/>
          <w:szCs w:val="36"/>
          <w:lang w:val="en" w:eastAsia="en"/>
        </w:rPr>
        <w:t>Jo Thewlis Copywriting customer privacy notice</w:t>
      </w:r>
    </w:p>
    <w:p w14:paraId="1AB77449" w14:textId="77777777" w:rsidR="00B60748" w:rsidRDefault="00B60748" w:rsidP="00B60748">
      <w:pPr>
        <w:pStyle w:val="prosenth-child1"/>
        <w:spacing w:line="428" w:lineRule="atLeast"/>
        <w:outlineLvl w:val="1"/>
        <w:rPr>
          <w:rFonts w:ascii="Avenir Light" w:eastAsia="Georgia" w:hAnsi="Avenir Light" w:cs="Georgia"/>
          <w:b/>
          <w:bCs/>
          <w:sz w:val="36"/>
          <w:szCs w:val="36"/>
          <w:lang w:val="en" w:eastAsia="en"/>
        </w:rPr>
      </w:pPr>
    </w:p>
    <w:p w14:paraId="19E22DE4" w14:textId="204F3BD7" w:rsidR="00A77B3E" w:rsidRPr="00B60748" w:rsidRDefault="00000000" w:rsidP="00B60748">
      <w:pPr>
        <w:pStyle w:val="prosenth-child1"/>
        <w:spacing w:line="428" w:lineRule="atLeast"/>
        <w:outlineLvl w:val="1"/>
        <w:rPr>
          <w:rFonts w:ascii="Avenir Light" w:eastAsia="Georgia" w:hAnsi="Avenir Light" w:cs="Georgia"/>
          <w:b/>
          <w:bCs/>
          <w:sz w:val="36"/>
          <w:szCs w:val="36"/>
          <w:lang w:val="en" w:eastAsia="en"/>
        </w:rPr>
      </w:pPr>
      <w:r w:rsidRPr="00B60748">
        <w:rPr>
          <w:rFonts w:ascii="Avenir Light" w:eastAsia="Verdana" w:hAnsi="Avenir Light" w:cs="Verdana"/>
          <w:lang w:val="en" w:eastAsia="en"/>
        </w:rPr>
        <w:t xml:space="preserve">This privacy notice tells you what to expect </w:t>
      </w:r>
      <w:r w:rsidR="000A58C0" w:rsidRPr="00B60748">
        <w:rPr>
          <w:rFonts w:ascii="Avenir Light" w:eastAsia="Verdana" w:hAnsi="Avenir Light" w:cs="Verdana"/>
          <w:lang w:val="en" w:eastAsia="en"/>
        </w:rPr>
        <w:t>me</w:t>
      </w:r>
      <w:r w:rsidRPr="00B60748">
        <w:rPr>
          <w:rFonts w:ascii="Avenir Light" w:eastAsia="Verdana" w:hAnsi="Avenir Light" w:cs="Verdana"/>
          <w:lang w:val="en" w:eastAsia="en"/>
        </w:rPr>
        <w:t xml:space="preserve"> to do with your personal information.</w:t>
      </w:r>
    </w:p>
    <w:p w14:paraId="5D677DC9" w14:textId="77777777" w:rsidR="000A58C0" w:rsidRPr="00B60748" w:rsidRDefault="000A58C0">
      <w:pPr>
        <w:pStyle w:val="prosenth-child1"/>
        <w:spacing w:line="342" w:lineRule="atLeast"/>
        <w:rPr>
          <w:rFonts w:ascii="Avenir Light" w:eastAsia="Verdana" w:hAnsi="Avenir Light" w:cs="Verdana"/>
          <w:lang w:val="en" w:eastAsia="en"/>
        </w:rPr>
      </w:pPr>
    </w:p>
    <w:p w14:paraId="1507356F" w14:textId="77777777" w:rsidR="00A77B3E" w:rsidRPr="00B60748" w:rsidRDefault="00A77B3E">
      <w:pPr>
        <w:pStyle w:val="any"/>
        <w:numPr>
          <w:ilvl w:val="0"/>
          <w:numId w:val="1"/>
        </w:numPr>
        <w:spacing w:line="342" w:lineRule="atLeast"/>
        <w:ind w:left="600"/>
        <w:rPr>
          <w:rFonts w:ascii="Avenir Light" w:eastAsia="Verdana" w:hAnsi="Avenir Light" w:cs="Verdana"/>
          <w:lang w:val="en" w:eastAsia="en"/>
        </w:rPr>
      </w:pPr>
      <w:hyperlink w:anchor="contact" w:history="1">
        <w:r w:rsidRPr="00B60748">
          <w:rPr>
            <w:rStyle w:val="prosea"/>
            <w:rFonts w:ascii="Avenir Light" w:eastAsia="Verdana" w:hAnsi="Avenir Light" w:cs="Verdana"/>
            <w:lang w:val="en" w:eastAsia="en"/>
          </w:rPr>
          <w:t>Contac</w:t>
        </w:r>
        <w:r w:rsidRPr="00B60748">
          <w:rPr>
            <w:rStyle w:val="prosea"/>
            <w:rFonts w:ascii="Avenir Light" w:eastAsia="Verdana" w:hAnsi="Avenir Light" w:cs="Verdana"/>
            <w:lang w:val="en" w:eastAsia="en"/>
          </w:rPr>
          <w:t>t</w:t>
        </w:r>
        <w:r w:rsidRPr="00B60748">
          <w:rPr>
            <w:rStyle w:val="prosea"/>
            <w:rFonts w:ascii="Avenir Light" w:eastAsia="Verdana" w:hAnsi="Avenir Light" w:cs="Verdana"/>
            <w:lang w:val="en" w:eastAsia="en"/>
          </w:rPr>
          <w:t xml:space="preserve"> details</w:t>
        </w:r>
      </w:hyperlink>
    </w:p>
    <w:p w14:paraId="6FF7FC26" w14:textId="77777777" w:rsidR="00C11A04" w:rsidRPr="00B60748" w:rsidRDefault="00A77B3E" w:rsidP="00FE545E">
      <w:pPr>
        <w:pStyle w:val="any"/>
        <w:numPr>
          <w:ilvl w:val="0"/>
          <w:numId w:val="3"/>
        </w:numPr>
        <w:spacing w:line="342" w:lineRule="atLeast"/>
        <w:ind w:left="600"/>
        <w:rPr>
          <w:rStyle w:val="prosea"/>
          <w:rFonts w:ascii="Avenir Light" w:eastAsia="Verdana" w:hAnsi="Avenir Light" w:cs="Verdana"/>
          <w:color w:val="auto"/>
          <w:lang w:val="en" w:eastAsia="en"/>
        </w:rPr>
      </w:pPr>
      <w:hyperlink w:anchor="collect" w:history="1">
        <w:r w:rsidRPr="00B60748">
          <w:rPr>
            <w:rStyle w:val="prosea"/>
            <w:rFonts w:ascii="Avenir Light" w:eastAsia="Verdana" w:hAnsi="Avenir Light" w:cs="Verdana"/>
            <w:lang w:val="en" w:eastAsia="en"/>
          </w:rPr>
          <w:t xml:space="preserve">What information </w:t>
        </w:r>
        <w:r w:rsidR="00C11A04" w:rsidRPr="00B60748">
          <w:rPr>
            <w:rStyle w:val="prosea"/>
            <w:rFonts w:ascii="Avenir Light" w:eastAsia="Verdana" w:hAnsi="Avenir Light" w:cs="Verdana"/>
            <w:lang w:val="en" w:eastAsia="en"/>
          </w:rPr>
          <w:t>I</w:t>
        </w:r>
        <w:r w:rsidRPr="00B60748">
          <w:rPr>
            <w:rStyle w:val="prosea"/>
            <w:rFonts w:ascii="Avenir Light" w:eastAsia="Verdana" w:hAnsi="Avenir Light" w:cs="Verdana"/>
            <w:lang w:val="en" w:eastAsia="en"/>
          </w:rPr>
          <w:t xml:space="preserve"> collect, use, and why</w:t>
        </w:r>
      </w:hyperlink>
      <w:r w:rsidR="000A58C0" w:rsidRPr="00B60748">
        <w:rPr>
          <w:rStyle w:val="prosea"/>
          <w:rFonts w:ascii="Avenir Light" w:eastAsia="Verdana" w:hAnsi="Avenir Light" w:cs="Verdana"/>
          <w:lang w:val="en" w:eastAsia="en"/>
        </w:rPr>
        <w:t xml:space="preserve"> </w:t>
      </w:r>
    </w:p>
    <w:p w14:paraId="30A537DA" w14:textId="26143312" w:rsidR="00A77B3E" w:rsidRPr="00B60748" w:rsidRDefault="00A77B3E" w:rsidP="00FE545E">
      <w:pPr>
        <w:pStyle w:val="any"/>
        <w:numPr>
          <w:ilvl w:val="0"/>
          <w:numId w:val="3"/>
        </w:numPr>
        <w:spacing w:line="342" w:lineRule="atLeast"/>
        <w:ind w:left="600"/>
        <w:rPr>
          <w:rFonts w:ascii="Avenir Light" w:eastAsia="Verdana" w:hAnsi="Avenir Light" w:cs="Verdana"/>
          <w:lang w:val="en" w:eastAsia="en"/>
        </w:rPr>
      </w:pPr>
      <w:hyperlink w:anchor="lawful" w:history="1">
        <w:r w:rsidRPr="00B60748">
          <w:rPr>
            <w:rStyle w:val="prosea"/>
            <w:rFonts w:ascii="Avenir Light" w:eastAsia="Verdana" w:hAnsi="Avenir Light" w:cs="Verdana"/>
            <w:lang w:val="en" w:eastAsia="en"/>
          </w:rPr>
          <w:t>Lawful bases and data protection rights</w:t>
        </w:r>
      </w:hyperlink>
    </w:p>
    <w:p w14:paraId="38E47684" w14:textId="77777777" w:rsidR="00C11A04" w:rsidRPr="00B60748" w:rsidRDefault="00A77B3E" w:rsidP="00842C10">
      <w:pPr>
        <w:pStyle w:val="any"/>
        <w:numPr>
          <w:ilvl w:val="0"/>
          <w:numId w:val="5"/>
        </w:numPr>
        <w:spacing w:line="342" w:lineRule="atLeast"/>
        <w:ind w:left="600"/>
        <w:rPr>
          <w:rStyle w:val="prosea"/>
          <w:rFonts w:ascii="Avenir Light" w:eastAsia="Verdana" w:hAnsi="Avenir Light" w:cs="Verdana"/>
          <w:color w:val="auto"/>
          <w:lang w:val="en" w:eastAsia="en"/>
        </w:rPr>
      </w:pPr>
      <w:hyperlink w:anchor="infofrom" w:history="1">
        <w:r w:rsidRPr="00B60748">
          <w:rPr>
            <w:rStyle w:val="prosea"/>
            <w:rFonts w:ascii="Avenir Light" w:eastAsia="Verdana" w:hAnsi="Avenir Light" w:cs="Verdana"/>
            <w:lang w:val="en" w:eastAsia="en"/>
          </w:rPr>
          <w:t xml:space="preserve">Where </w:t>
        </w:r>
        <w:r w:rsidR="00C11A04" w:rsidRPr="00B60748">
          <w:rPr>
            <w:rStyle w:val="prosea"/>
            <w:rFonts w:ascii="Avenir Light" w:eastAsia="Verdana" w:hAnsi="Avenir Light" w:cs="Verdana"/>
            <w:lang w:val="en" w:eastAsia="en"/>
          </w:rPr>
          <w:t>I</w:t>
        </w:r>
        <w:r w:rsidRPr="00B60748">
          <w:rPr>
            <w:rStyle w:val="prosea"/>
            <w:rFonts w:ascii="Avenir Light" w:eastAsia="Verdana" w:hAnsi="Avenir Light" w:cs="Verdana"/>
            <w:lang w:val="en" w:eastAsia="en"/>
          </w:rPr>
          <w:t xml:space="preserve"> get personal information from</w:t>
        </w:r>
      </w:hyperlink>
      <w:r w:rsidR="000A58C0" w:rsidRPr="00B60748">
        <w:rPr>
          <w:rStyle w:val="prosea"/>
          <w:rFonts w:ascii="Avenir Light" w:eastAsia="Verdana" w:hAnsi="Avenir Light" w:cs="Verdana"/>
          <w:lang w:val="en" w:eastAsia="en"/>
        </w:rPr>
        <w:t xml:space="preserve"> </w:t>
      </w:r>
    </w:p>
    <w:p w14:paraId="2A17DFBF" w14:textId="77777777" w:rsidR="00C11A04" w:rsidRPr="00B60748" w:rsidRDefault="00A77B3E" w:rsidP="00AC21D6">
      <w:pPr>
        <w:pStyle w:val="any"/>
        <w:numPr>
          <w:ilvl w:val="0"/>
          <w:numId w:val="6"/>
        </w:numPr>
        <w:spacing w:line="342" w:lineRule="atLeast"/>
        <w:ind w:left="600"/>
        <w:rPr>
          <w:rStyle w:val="prosea"/>
          <w:rFonts w:ascii="Avenir Light" w:eastAsia="Verdana" w:hAnsi="Avenir Light" w:cs="Verdana"/>
          <w:color w:val="auto"/>
          <w:lang w:val="en" w:eastAsia="en"/>
        </w:rPr>
      </w:pPr>
      <w:hyperlink w:anchor="retention" w:history="1">
        <w:r w:rsidRPr="00B60748">
          <w:rPr>
            <w:rStyle w:val="prosea"/>
            <w:rFonts w:ascii="Avenir Light" w:eastAsia="Verdana" w:hAnsi="Avenir Light" w:cs="Verdana"/>
            <w:lang w:val="en" w:eastAsia="en"/>
          </w:rPr>
          <w:t xml:space="preserve">How long </w:t>
        </w:r>
        <w:r w:rsidR="00C11A04" w:rsidRPr="00B60748">
          <w:rPr>
            <w:rStyle w:val="prosea"/>
            <w:rFonts w:ascii="Avenir Light" w:eastAsia="Verdana" w:hAnsi="Avenir Light" w:cs="Verdana"/>
            <w:lang w:val="en" w:eastAsia="en"/>
          </w:rPr>
          <w:t>I</w:t>
        </w:r>
        <w:r w:rsidRPr="00B60748">
          <w:rPr>
            <w:rStyle w:val="prosea"/>
            <w:rFonts w:ascii="Avenir Light" w:eastAsia="Verdana" w:hAnsi="Avenir Light" w:cs="Verdana"/>
            <w:lang w:val="en" w:eastAsia="en"/>
          </w:rPr>
          <w:t xml:space="preserve"> keep information</w:t>
        </w:r>
      </w:hyperlink>
      <w:r w:rsidR="000A58C0" w:rsidRPr="00B60748">
        <w:rPr>
          <w:rStyle w:val="prosea"/>
          <w:rFonts w:ascii="Avenir Light" w:eastAsia="Verdana" w:hAnsi="Avenir Light" w:cs="Verdana"/>
          <w:lang w:val="en" w:eastAsia="en"/>
        </w:rPr>
        <w:t xml:space="preserve"> </w:t>
      </w:r>
    </w:p>
    <w:p w14:paraId="74AEE78D" w14:textId="099B6900" w:rsidR="00A77B3E" w:rsidRPr="00B60748" w:rsidRDefault="00A77B3E" w:rsidP="00AC21D6">
      <w:pPr>
        <w:pStyle w:val="any"/>
        <w:numPr>
          <w:ilvl w:val="0"/>
          <w:numId w:val="6"/>
        </w:numPr>
        <w:spacing w:line="342" w:lineRule="atLeast"/>
        <w:ind w:left="600"/>
        <w:rPr>
          <w:rFonts w:ascii="Avenir Light" w:eastAsia="Verdana" w:hAnsi="Avenir Light" w:cs="Verdana"/>
          <w:lang w:val="en" w:eastAsia="en"/>
        </w:rPr>
      </w:pPr>
      <w:hyperlink w:anchor="complain" w:history="1">
        <w:r w:rsidRPr="00B60748">
          <w:rPr>
            <w:rStyle w:val="prosea"/>
            <w:rFonts w:ascii="Avenir Light" w:eastAsia="Verdana" w:hAnsi="Avenir Light" w:cs="Verdana"/>
            <w:lang w:val="en" w:eastAsia="en"/>
          </w:rPr>
          <w:t>How to complain</w:t>
        </w:r>
      </w:hyperlink>
    </w:p>
    <w:p w14:paraId="6136DE14" w14:textId="77777777" w:rsidR="000A58C0" w:rsidRPr="00B60748" w:rsidRDefault="000A58C0">
      <w:pPr>
        <w:pStyle w:val="prosenth-child1"/>
        <w:spacing w:line="428" w:lineRule="atLeast"/>
        <w:outlineLvl w:val="1"/>
        <w:rPr>
          <w:rFonts w:ascii="Avenir Light" w:eastAsia="Georgia" w:hAnsi="Avenir Light" w:cs="Georgia"/>
          <w:sz w:val="34"/>
          <w:szCs w:val="34"/>
          <w:lang w:val="en" w:eastAsia="en"/>
        </w:rPr>
      </w:pPr>
      <w:bookmarkStart w:id="0" w:name="contact"/>
      <w:bookmarkEnd w:id="0"/>
    </w:p>
    <w:p w14:paraId="19EB7B1F" w14:textId="77777777" w:rsidR="00B60748" w:rsidRDefault="00000000" w:rsidP="00C11A04">
      <w:pPr>
        <w:pStyle w:val="prosenth-child1"/>
        <w:spacing w:line="428" w:lineRule="atLeast"/>
        <w:outlineLvl w:val="1"/>
        <w:rPr>
          <w:rFonts w:ascii="Avenir Light" w:eastAsia="Georgia" w:hAnsi="Avenir Light" w:cs="Georgia"/>
          <w:b/>
          <w:bCs/>
          <w:sz w:val="36"/>
          <w:szCs w:val="36"/>
          <w:lang w:val="en" w:eastAsia="en"/>
        </w:rPr>
      </w:pPr>
      <w:r w:rsidRPr="00B60748">
        <w:rPr>
          <w:rFonts w:ascii="Avenir Light" w:eastAsia="Georgia" w:hAnsi="Avenir Light" w:cs="Georgia"/>
          <w:b/>
          <w:bCs/>
          <w:sz w:val="36"/>
          <w:szCs w:val="36"/>
          <w:lang w:val="en" w:eastAsia="en"/>
        </w:rPr>
        <w:t>Contact details</w:t>
      </w:r>
    </w:p>
    <w:p w14:paraId="482841D4" w14:textId="7E3C1BBB" w:rsidR="00116DCB" w:rsidRPr="00116DCB" w:rsidRDefault="00000000" w:rsidP="00116DCB">
      <w:pPr>
        <w:pStyle w:val="prosenth-child1"/>
        <w:spacing w:line="428" w:lineRule="atLeast"/>
        <w:outlineLvl w:val="1"/>
        <w:rPr>
          <w:rFonts w:ascii="Avenir Light" w:eastAsia="Verdana" w:hAnsi="Avenir Light" w:cs="Verdana"/>
          <w:lang w:val="en" w:eastAsia="en"/>
        </w:rPr>
      </w:pPr>
      <w:r w:rsidRPr="00B60748">
        <w:rPr>
          <w:rFonts w:ascii="Avenir Light" w:eastAsia="Georgia" w:hAnsi="Avenir Light" w:cs="Georgia"/>
          <w:sz w:val="30"/>
          <w:szCs w:val="30"/>
          <w:lang w:val="en" w:eastAsia="en"/>
        </w:rPr>
        <w:t>Email</w:t>
      </w:r>
      <w:r w:rsidR="000A58C0" w:rsidRPr="00B60748">
        <w:rPr>
          <w:rFonts w:ascii="Avenir Light" w:eastAsia="Georgia" w:hAnsi="Avenir Light" w:cs="Georgia"/>
          <w:lang w:val="en" w:eastAsia="en"/>
        </w:rPr>
        <w:t xml:space="preserve">: </w:t>
      </w:r>
      <w:hyperlink r:id="rId7" w:history="1">
        <w:r w:rsidR="00B60748" w:rsidRPr="00A83166">
          <w:rPr>
            <w:rStyle w:val="Hyperlink"/>
            <w:rFonts w:ascii="Avenir Light" w:eastAsia="Verdana" w:hAnsi="Avenir Light" w:cs="Verdana"/>
            <w:lang w:val="en" w:eastAsia="en"/>
          </w:rPr>
          <w:t>jo@jothewliscopywriting.com</w:t>
        </w:r>
      </w:hyperlink>
      <w:r w:rsidR="00116DCB">
        <w:rPr>
          <w:rFonts w:ascii="Avenir Light" w:eastAsia="Georgia" w:hAnsi="Avenir Light" w:cs="Georgia"/>
          <w:b/>
          <w:bCs/>
          <w:sz w:val="36"/>
          <w:szCs w:val="36"/>
          <w:lang w:val="en" w:eastAsia="en"/>
        </w:rPr>
        <w:br/>
      </w:r>
    </w:p>
    <w:p w14:paraId="1385F361" w14:textId="77777777" w:rsidR="00116DCB" w:rsidRPr="00116DCB" w:rsidRDefault="00116DCB" w:rsidP="00116DCB">
      <w:pPr>
        <w:pStyle w:val="prosenth-child1"/>
        <w:spacing w:line="428" w:lineRule="atLeast"/>
        <w:outlineLvl w:val="1"/>
        <w:rPr>
          <w:rFonts w:ascii="Avenir Light" w:eastAsia="Verdana" w:hAnsi="Avenir Light" w:cs="Verdana"/>
          <w:b/>
          <w:bCs/>
          <w:lang w:val="en" w:eastAsia="en"/>
        </w:rPr>
      </w:pPr>
      <w:r w:rsidRPr="00116DCB">
        <w:rPr>
          <w:rFonts w:ascii="Avenir Light" w:eastAsia="Verdana" w:hAnsi="Avenir Light" w:cs="Verdana"/>
          <w:b/>
          <w:bCs/>
          <w:sz w:val="36"/>
          <w:szCs w:val="36"/>
          <w:lang w:val="en" w:eastAsia="en"/>
        </w:rPr>
        <w:t>What information I collect, use and why</w:t>
      </w:r>
      <w:r>
        <w:rPr>
          <w:rFonts w:ascii="Avenir Light" w:eastAsia="Verdana" w:hAnsi="Avenir Light" w:cs="Verdana"/>
          <w:b/>
          <w:bCs/>
          <w:sz w:val="36"/>
          <w:szCs w:val="36"/>
          <w:lang w:val="en" w:eastAsia="en"/>
        </w:rPr>
        <w:br/>
      </w:r>
    </w:p>
    <w:p w14:paraId="7A256662" w14:textId="183A66C9" w:rsidR="00A77B3E" w:rsidRPr="00116DCB" w:rsidRDefault="000A58C0" w:rsidP="00116DCB">
      <w:pPr>
        <w:pStyle w:val="prosenth-child1"/>
        <w:spacing w:line="428" w:lineRule="atLeast"/>
        <w:outlineLvl w:val="1"/>
        <w:rPr>
          <w:rFonts w:ascii="Avenir Light" w:eastAsia="Verdana" w:hAnsi="Avenir Light" w:cs="Verdana"/>
          <w:b/>
          <w:bCs/>
          <w:sz w:val="36"/>
          <w:szCs w:val="36"/>
          <w:lang w:val="en" w:eastAsia="en"/>
        </w:rPr>
      </w:pPr>
      <w:r w:rsidRPr="00B60748">
        <w:rPr>
          <w:rFonts w:ascii="Avenir Light" w:eastAsia="Verdana" w:hAnsi="Avenir Light" w:cs="Verdana"/>
          <w:lang w:val="en" w:eastAsia="en"/>
        </w:rPr>
        <w:t xml:space="preserve">I collect or use the following information to </w:t>
      </w:r>
      <w:r w:rsidRPr="00B60748">
        <w:rPr>
          <w:rStyle w:val="Strong1"/>
          <w:rFonts w:ascii="Avenir Light" w:eastAsia="Verdana" w:hAnsi="Avenir Light" w:cs="Verdana"/>
          <w:b w:val="0"/>
          <w:bCs w:val="0"/>
          <w:lang w:val="en" w:eastAsia="en"/>
        </w:rPr>
        <w:t>provide and improve products and services for clients</w:t>
      </w:r>
      <w:r w:rsidRPr="00B60748">
        <w:rPr>
          <w:rFonts w:ascii="Avenir Light" w:eastAsia="Verdana" w:hAnsi="Avenir Light" w:cs="Verdana"/>
          <w:lang w:val="en" w:eastAsia="en"/>
        </w:rPr>
        <w:t>:</w:t>
      </w:r>
    </w:p>
    <w:p w14:paraId="1479B730" w14:textId="77777777" w:rsidR="000A58C0" w:rsidRPr="00B60748" w:rsidRDefault="000A58C0">
      <w:pPr>
        <w:pStyle w:val="prosenth-child1"/>
        <w:spacing w:line="342" w:lineRule="atLeast"/>
        <w:rPr>
          <w:rFonts w:ascii="Avenir Light" w:eastAsia="Verdana" w:hAnsi="Avenir Light" w:cs="Verdana"/>
          <w:lang w:val="en" w:eastAsia="en"/>
        </w:rPr>
      </w:pPr>
    </w:p>
    <w:p w14:paraId="07D5AFCC" w14:textId="77777777" w:rsidR="00A77B3E" w:rsidRPr="00B60748" w:rsidRDefault="00000000">
      <w:pPr>
        <w:pStyle w:val="any"/>
        <w:numPr>
          <w:ilvl w:val="0"/>
          <w:numId w:val="7"/>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 w:eastAsia="en"/>
        </w:rPr>
        <w:t>Names and contact details</w:t>
      </w:r>
    </w:p>
    <w:p w14:paraId="2BC5D1B1" w14:textId="77777777" w:rsidR="00A77B3E" w:rsidRPr="00B60748" w:rsidRDefault="00000000">
      <w:pPr>
        <w:pStyle w:val="any"/>
        <w:numPr>
          <w:ilvl w:val="0"/>
          <w:numId w:val="8"/>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 w:eastAsia="en"/>
        </w:rPr>
        <w:t>Addresses</w:t>
      </w:r>
    </w:p>
    <w:p w14:paraId="5F0A500F" w14:textId="77777777" w:rsidR="00A77B3E" w:rsidRPr="00B60748" w:rsidRDefault="00000000">
      <w:pPr>
        <w:pStyle w:val="any"/>
        <w:numPr>
          <w:ilvl w:val="0"/>
          <w:numId w:val="9"/>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 w:eastAsia="en"/>
        </w:rPr>
        <w:t>Pronoun preferences</w:t>
      </w:r>
    </w:p>
    <w:p w14:paraId="29AE4AB5" w14:textId="77777777" w:rsidR="00A77B3E" w:rsidRPr="00B60748" w:rsidRDefault="00000000">
      <w:pPr>
        <w:pStyle w:val="any"/>
        <w:numPr>
          <w:ilvl w:val="0"/>
          <w:numId w:val="10"/>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 w:eastAsia="en"/>
        </w:rPr>
        <w:t>Occupation</w:t>
      </w:r>
    </w:p>
    <w:p w14:paraId="1E74D3E1" w14:textId="77777777" w:rsidR="00A77B3E" w:rsidRPr="00B60748" w:rsidRDefault="00000000">
      <w:pPr>
        <w:pStyle w:val="any"/>
        <w:numPr>
          <w:ilvl w:val="0"/>
          <w:numId w:val="11"/>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 w:eastAsia="en"/>
        </w:rPr>
        <w:t>Transaction data (including details about payments to and from you and details of products and services you have purchased)</w:t>
      </w:r>
    </w:p>
    <w:p w14:paraId="02F11537" w14:textId="74E348E0" w:rsidR="00A77B3E" w:rsidRPr="00B60748" w:rsidRDefault="00000000">
      <w:pPr>
        <w:pStyle w:val="any"/>
        <w:numPr>
          <w:ilvl w:val="0"/>
          <w:numId w:val="12"/>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 w:eastAsia="en"/>
        </w:rPr>
        <w:t xml:space="preserve">Usage data (including information about how you interact with and use </w:t>
      </w:r>
      <w:r w:rsidR="000A58C0" w:rsidRPr="00B60748">
        <w:rPr>
          <w:rFonts w:ascii="Avenir Light" w:eastAsia="Verdana" w:hAnsi="Avenir Light" w:cs="Verdana"/>
          <w:lang w:val="en" w:eastAsia="en"/>
        </w:rPr>
        <w:t>my</w:t>
      </w:r>
      <w:r w:rsidRPr="00B60748">
        <w:rPr>
          <w:rFonts w:ascii="Avenir Light" w:eastAsia="Verdana" w:hAnsi="Avenir Light" w:cs="Verdana"/>
          <w:lang w:val="en" w:eastAsia="en"/>
        </w:rPr>
        <w:t xml:space="preserve"> website, products and services)</w:t>
      </w:r>
    </w:p>
    <w:p w14:paraId="7F1E7FB1" w14:textId="77777777" w:rsidR="00B60748" w:rsidRDefault="00000000" w:rsidP="00B60748">
      <w:pPr>
        <w:pStyle w:val="any"/>
        <w:numPr>
          <w:ilvl w:val="0"/>
          <w:numId w:val="13"/>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 w:eastAsia="en"/>
        </w:rPr>
        <w:t>Website user information</w:t>
      </w:r>
    </w:p>
    <w:p w14:paraId="69FC4850" w14:textId="77777777" w:rsidR="00B60748" w:rsidRPr="00B60748" w:rsidRDefault="000A58C0" w:rsidP="00B60748">
      <w:pPr>
        <w:pStyle w:val="any"/>
        <w:numPr>
          <w:ilvl w:val="0"/>
          <w:numId w:val="13"/>
        </w:numPr>
        <w:spacing w:line="342" w:lineRule="atLeast"/>
        <w:ind w:left="600"/>
        <w:rPr>
          <w:rFonts w:ascii="Avenir Light" w:eastAsia="Verdana" w:hAnsi="Avenir Light" w:cs="Verdana"/>
          <w:lang w:val="en" w:eastAsia="en"/>
        </w:rPr>
      </w:pPr>
      <w:r w:rsidRPr="00B60748">
        <w:rPr>
          <w:rFonts w:ascii="Avenir Light" w:hAnsi="Avenir Light"/>
        </w:rPr>
        <w:t>Video recordings</w:t>
      </w:r>
    </w:p>
    <w:p w14:paraId="61FEB6E8" w14:textId="77777777" w:rsidR="00B60748" w:rsidRPr="00B60748" w:rsidRDefault="000A58C0" w:rsidP="00B60748">
      <w:pPr>
        <w:pStyle w:val="any"/>
        <w:numPr>
          <w:ilvl w:val="0"/>
          <w:numId w:val="13"/>
        </w:numPr>
        <w:spacing w:line="342" w:lineRule="atLeast"/>
        <w:ind w:left="600"/>
        <w:rPr>
          <w:rFonts w:ascii="Avenir Light" w:eastAsia="Verdana" w:hAnsi="Avenir Light" w:cs="Verdana"/>
          <w:lang w:val="en" w:eastAsia="en"/>
        </w:rPr>
      </w:pPr>
      <w:r w:rsidRPr="00B60748">
        <w:rPr>
          <w:rFonts w:ascii="Avenir Light" w:hAnsi="Avenir Light"/>
        </w:rPr>
        <w:t>Audio recordings (e.g. calls)</w:t>
      </w:r>
    </w:p>
    <w:p w14:paraId="5D29EE79" w14:textId="33C68590" w:rsidR="000A58C0" w:rsidRPr="00B60748" w:rsidRDefault="000A58C0" w:rsidP="00B60748">
      <w:pPr>
        <w:pStyle w:val="any"/>
        <w:numPr>
          <w:ilvl w:val="0"/>
          <w:numId w:val="13"/>
        </w:numPr>
        <w:spacing w:line="342" w:lineRule="atLeast"/>
        <w:ind w:left="600"/>
        <w:rPr>
          <w:rFonts w:ascii="Avenir Light" w:eastAsia="Verdana" w:hAnsi="Avenir Light" w:cs="Verdana"/>
          <w:lang w:val="en" w:eastAsia="en"/>
        </w:rPr>
      </w:pPr>
      <w:r w:rsidRPr="00B60748">
        <w:rPr>
          <w:rFonts w:ascii="Avenir Light" w:hAnsi="Avenir Light"/>
        </w:rPr>
        <w:t>Records of meetings and decisions</w:t>
      </w:r>
    </w:p>
    <w:p w14:paraId="676D4F9D" w14:textId="77777777" w:rsidR="000A58C0" w:rsidRPr="00B60748" w:rsidRDefault="000A58C0" w:rsidP="000A58C0">
      <w:pPr>
        <w:pStyle w:val="any"/>
        <w:spacing w:line="342" w:lineRule="atLeast"/>
        <w:ind w:left="600"/>
        <w:rPr>
          <w:rFonts w:ascii="Avenir Light" w:eastAsia="Verdana" w:hAnsi="Avenir Light" w:cs="Verdana"/>
          <w:sz w:val="23"/>
          <w:szCs w:val="23"/>
          <w:lang w:val="en" w:eastAsia="en"/>
        </w:rPr>
      </w:pPr>
    </w:p>
    <w:p w14:paraId="049800B1" w14:textId="2F34F441" w:rsidR="00A77B3E" w:rsidRDefault="000A58C0">
      <w:pPr>
        <w:pStyle w:val="prosenth-child1"/>
        <w:spacing w:line="342" w:lineRule="atLeast"/>
        <w:rPr>
          <w:rFonts w:ascii="Avenir Light" w:eastAsia="Verdana" w:hAnsi="Avenir Light" w:cs="Verdana"/>
          <w:lang w:val="en" w:eastAsia="en"/>
        </w:rPr>
      </w:pPr>
      <w:r w:rsidRPr="00B60748">
        <w:rPr>
          <w:rFonts w:ascii="Avenir Light" w:eastAsia="Verdana" w:hAnsi="Avenir Light" w:cs="Verdana"/>
          <w:lang w:val="en" w:eastAsia="en"/>
        </w:rPr>
        <w:t xml:space="preserve">I collect or use the following personal information for the </w:t>
      </w:r>
      <w:r w:rsidRPr="00B60748">
        <w:rPr>
          <w:rStyle w:val="Strong1"/>
          <w:rFonts w:ascii="Avenir Light" w:eastAsia="Verdana" w:hAnsi="Avenir Light" w:cs="Verdana"/>
          <w:b w:val="0"/>
          <w:bCs w:val="0"/>
          <w:lang w:val="en" w:eastAsia="en"/>
        </w:rPr>
        <w:t>operation of client or customer accounts</w:t>
      </w:r>
      <w:r w:rsidRPr="00B60748">
        <w:rPr>
          <w:rFonts w:ascii="Avenir Light" w:eastAsia="Verdana" w:hAnsi="Avenir Light" w:cs="Verdana"/>
          <w:lang w:val="en" w:eastAsia="en"/>
        </w:rPr>
        <w:t>:</w:t>
      </w:r>
    </w:p>
    <w:p w14:paraId="58CFED85" w14:textId="77777777" w:rsidR="00B60748" w:rsidRPr="00B60748" w:rsidRDefault="00B60748">
      <w:pPr>
        <w:pStyle w:val="prosenth-child1"/>
        <w:spacing w:line="342" w:lineRule="atLeast"/>
        <w:rPr>
          <w:rFonts w:ascii="Avenir Light" w:eastAsia="Verdana" w:hAnsi="Avenir Light" w:cs="Verdana"/>
          <w:lang w:val="en" w:eastAsia="en"/>
        </w:rPr>
      </w:pPr>
    </w:p>
    <w:p w14:paraId="565F2DC9" w14:textId="77777777" w:rsidR="00A77B3E" w:rsidRPr="00B60748" w:rsidRDefault="00000000">
      <w:pPr>
        <w:pStyle w:val="any"/>
        <w:numPr>
          <w:ilvl w:val="0"/>
          <w:numId w:val="14"/>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 w:eastAsia="en"/>
        </w:rPr>
        <w:t>Names and contact details</w:t>
      </w:r>
    </w:p>
    <w:p w14:paraId="1C6C6DA9" w14:textId="77777777" w:rsidR="00A77B3E" w:rsidRPr="00B60748" w:rsidRDefault="00000000">
      <w:pPr>
        <w:pStyle w:val="any"/>
        <w:numPr>
          <w:ilvl w:val="0"/>
          <w:numId w:val="15"/>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 w:eastAsia="en"/>
        </w:rPr>
        <w:t>Addresses</w:t>
      </w:r>
    </w:p>
    <w:p w14:paraId="5E474E4E" w14:textId="77777777" w:rsidR="00B60748" w:rsidRPr="00B60748" w:rsidRDefault="00000000" w:rsidP="00B60748">
      <w:pPr>
        <w:pStyle w:val="any"/>
        <w:numPr>
          <w:ilvl w:val="0"/>
          <w:numId w:val="16"/>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 w:eastAsia="en"/>
        </w:rPr>
        <w:lastRenderedPageBreak/>
        <w:t>Purchase or service history</w:t>
      </w:r>
    </w:p>
    <w:p w14:paraId="02855C96" w14:textId="5F586C80" w:rsidR="000A58C0" w:rsidRPr="00B60748" w:rsidRDefault="000A58C0" w:rsidP="00B60748">
      <w:pPr>
        <w:pStyle w:val="any"/>
        <w:numPr>
          <w:ilvl w:val="0"/>
          <w:numId w:val="16"/>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GB" w:eastAsia="en"/>
        </w:rPr>
        <w:t>Account information, including registration details</w:t>
      </w:r>
    </w:p>
    <w:p w14:paraId="5518D034" w14:textId="66C283A0" w:rsidR="000A58C0" w:rsidRPr="00B60748" w:rsidRDefault="00000000" w:rsidP="000A58C0">
      <w:pPr>
        <w:pStyle w:val="any"/>
        <w:numPr>
          <w:ilvl w:val="0"/>
          <w:numId w:val="17"/>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 w:eastAsia="en"/>
        </w:rPr>
        <w:t>Marketing preferences</w:t>
      </w:r>
    </w:p>
    <w:p w14:paraId="544C68A8" w14:textId="77777777" w:rsidR="000A58C0" w:rsidRPr="00B60748" w:rsidRDefault="000A58C0" w:rsidP="000A58C0">
      <w:pPr>
        <w:pStyle w:val="any"/>
        <w:spacing w:line="342" w:lineRule="atLeast"/>
        <w:ind w:left="600"/>
        <w:rPr>
          <w:rFonts w:ascii="Avenir Light" w:eastAsia="Verdana" w:hAnsi="Avenir Light" w:cs="Verdana"/>
          <w:lang w:val="en" w:eastAsia="en"/>
        </w:rPr>
      </w:pPr>
    </w:p>
    <w:p w14:paraId="142AF020" w14:textId="7A845BA7" w:rsidR="00A77B3E" w:rsidRPr="00B60748" w:rsidRDefault="000A58C0">
      <w:pPr>
        <w:pStyle w:val="prosenth-child1"/>
        <w:spacing w:line="342" w:lineRule="atLeast"/>
        <w:rPr>
          <w:rFonts w:ascii="Avenir Light" w:eastAsia="Verdana" w:hAnsi="Avenir Light" w:cs="Verdana"/>
          <w:lang w:val="en" w:eastAsia="en"/>
        </w:rPr>
      </w:pPr>
      <w:r w:rsidRPr="00B60748">
        <w:rPr>
          <w:rFonts w:ascii="Avenir Light" w:eastAsia="Verdana" w:hAnsi="Avenir Light" w:cs="Verdana"/>
          <w:lang w:val="en" w:eastAsia="en"/>
        </w:rPr>
        <w:t xml:space="preserve">I collect or use the following personal information for </w:t>
      </w:r>
      <w:r w:rsidRPr="00B60748">
        <w:rPr>
          <w:rStyle w:val="Strong1"/>
          <w:rFonts w:ascii="Avenir Light" w:eastAsia="Verdana" w:hAnsi="Avenir Light" w:cs="Verdana"/>
          <w:b w:val="0"/>
          <w:bCs w:val="0"/>
          <w:lang w:val="en" w:eastAsia="en"/>
        </w:rPr>
        <w:t>information updates or marketing purposes</w:t>
      </w:r>
      <w:r w:rsidRPr="00B60748">
        <w:rPr>
          <w:rFonts w:ascii="Avenir Light" w:eastAsia="Verdana" w:hAnsi="Avenir Light" w:cs="Verdana"/>
          <w:lang w:val="en" w:eastAsia="en"/>
        </w:rPr>
        <w:t>:</w:t>
      </w:r>
    </w:p>
    <w:p w14:paraId="0C418858" w14:textId="77777777" w:rsidR="000A58C0" w:rsidRPr="00B60748" w:rsidRDefault="000A58C0">
      <w:pPr>
        <w:pStyle w:val="prosenth-child1"/>
        <w:spacing w:line="342" w:lineRule="atLeast"/>
        <w:rPr>
          <w:rFonts w:ascii="Avenir Light" w:eastAsia="Verdana" w:hAnsi="Avenir Light" w:cs="Verdana"/>
          <w:lang w:val="en" w:eastAsia="en"/>
        </w:rPr>
      </w:pPr>
    </w:p>
    <w:p w14:paraId="4E4AC534" w14:textId="77777777" w:rsidR="00A77B3E" w:rsidRPr="00B60748" w:rsidRDefault="00000000">
      <w:pPr>
        <w:pStyle w:val="any"/>
        <w:numPr>
          <w:ilvl w:val="0"/>
          <w:numId w:val="18"/>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 w:eastAsia="en"/>
        </w:rPr>
        <w:t>Names and contact details</w:t>
      </w:r>
    </w:p>
    <w:p w14:paraId="257C43F8" w14:textId="77777777" w:rsidR="00A77B3E" w:rsidRPr="00B60748" w:rsidRDefault="00000000">
      <w:pPr>
        <w:pStyle w:val="any"/>
        <w:numPr>
          <w:ilvl w:val="0"/>
          <w:numId w:val="19"/>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 w:eastAsia="en"/>
        </w:rPr>
        <w:t>Addresses</w:t>
      </w:r>
    </w:p>
    <w:p w14:paraId="2B484009" w14:textId="77777777" w:rsidR="00A77B3E" w:rsidRPr="00B60748" w:rsidRDefault="00000000">
      <w:pPr>
        <w:pStyle w:val="any"/>
        <w:numPr>
          <w:ilvl w:val="0"/>
          <w:numId w:val="20"/>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 w:eastAsia="en"/>
        </w:rPr>
        <w:t>Profile information</w:t>
      </w:r>
    </w:p>
    <w:p w14:paraId="0DCD62ED" w14:textId="77777777" w:rsidR="00A77B3E" w:rsidRPr="00B60748" w:rsidRDefault="00000000">
      <w:pPr>
        <w:pStyle w:val="any"/>
        <w:numPr>
          <w:ilvl w:val="0"/>
          <w:numId w:val="21"/>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 w:eastAsia="en"/>
        </w:rPr>
        <w:t>Marketing preferences</w:t>
      </w:r>
    </w:p>
    <w:p w14:paraId="20D6D92A" w14:textId="77777777" w:rsidR="00B60748" w:rsidRDefault="00000000" w:rsidP="00B60748">
      <w:pPr>
        <w:pStyle w:val="any"/>
        <w:numPr>
          <w:ilvl w:val="0"/>
          <w:numId w:val="22"/>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 w:eastAsia="en"/>
        </w:rPr>
        <w:t>Purchase or account history</w:t>
      </w:r>
    </w:p>
    <w:p w14:paraId="770A12E7" w14:textId="65E86E28" w:rsidR="000A58C0" w:rsidRPr="00B60748" w:rsidRDefault="000A58C0" w:rsidP="00B60748">
      <w:pPr>
        <w:pStyle w:val="any"/>
        <w:numPr>
          <w:ilvl w:val="0"/>
          <w:numId w:val="22"/>
        </w:numPr>
        <w:spacing w:line="342" w:lineRule="atLeast"/>
        <w:ind w:left="600"/>
        <w:rPr>
          <w:rFonts w:ascii="Avenir Light" w:eastAsia="Verdana" w:hAnsi="Avenir Light" w:cs="Verdana"/>
          <w:lang w:val="en" w:eastAsia="en"/>
        </w:rPr>
      </w:pPr>
      <w:r w:rsidRPr="00B60748">
        <w:rPr>
          <w:rFonts w:ascii="Avenir Light" w:hAnsi="Avenir Light"/>
        </w:rPr>
        <w:t>Website user journey information</w:t>
      </w:r>
    </w:p>
    <w:p w14:paraId="674E082D" w14:textId="77777777" w:rsidR="000A58C0" w:rsidRPr="00B60748" w:rsidRDefault="000A58C0" w:rsidP="000A58C0">
      <w:pPr>
        <w:pStyle w:val="any"/>
        <w:spacing w:line="342" w:lineRule="atLeast"/>
        <w:rPr>
          <w:rFonts w:ascii="Avenir Light" w:eastAsia="Verdana" w:hAnsi="Avenir Light" w:cs="Verdana"/>
          <w:lang w:val="en" w:eastAsia="en"/>
        </w:rPr>
      </w:pPr>
    </w:p>
    <w:p w14:paraId="3C9A417A" w14:textId="563DE2C3" w:rsidR="00A77B3E" w:rsidRPr="00B60748" w:rsidRDefault="000A58C0">
      <w:pPr>
        <w:pStyle w:val="prosenth-child1"/>
        <w:spacing w:line="342" w:lineRule="atLeast"/>
        <w:rPr>
          <w:rFonts w:ascii="Avenir Light" w:eastAsia="Verdana" w:hAnsi="Avenir Light" w:cs="Verdana"/>
          <w:lang w:val="en" w:eastAsia="en"/>
        </w:rPr>
      </w:pPr>
      <w:r w:rsidRPr="00B60748">
        <w:rPr>
          <w:rFonts w:ascii="Avenir Light" w:eastAsia="Verdana" w:hAnsi="Avenir Light" w:cs="Verdana"/>
          <w:lang w:val="en" w:eastAsia="en"/>
        </w:rPr>
        <w:t xml:space="preserve">I collect or use the following personal information for </w:t>
      </w:r>
      <w:r w:rsidRPr="00B60748">
        <w:rPr>
          <w:rStyle w:val="Strong1"/>
          <w:rFonts w:ascii="Avenir Light" w:eastAsia="Verdana" w:hAnsi="Avenir Light" w:cs="Verdana"/>
          <w:b w:val="0"/>
          <w:bCs w:val="0"/>
          <w:lang w:val="en" w:eastAsia="en"/>
        </w:rPr>
        <w:t>dealing with queries, complaints or claims</w:t>
      </w:r>
      <w:r w:rsidRPr="00B60748">
        <w:rPr>
          <w:rFonts w:ascii="Avenir Light" w:eastAsia="Verdana" w:hAnsi="Avenir Light" w:cs="Verdana"/>
          <w:lang w:val="en" w:eastAsia="en"/>
        </w:rPr>
        <w:t>:</w:t>
      </w:r>
    </w:p>
    <w:p w14:paraId="3DBC932D" w14:textId="77777777" w:rsidR="000A58C0" w:rsidRPr="00B60748" w:rsidRDefault="000A58C0">
      <w:pPr>
        <w:pStyle w:val="prosenth-child1"/>
        <w:spacing w:line="342" w:lineRule="atLeast"/>
        <w:rPr>
          <w:rFonts w:ascii="Avenir Light" w:eastAsia="Verdana" w:hAnsi="Avenir Light" w:cs="Verdana"/>
          <w:lang w:val="en" w:eastAsia="en"/>
        </w:rPr>
      </w:pPr>
    </w:p>
    <w:p w14:paraId="04CEAF5A" w14:textId="77777777" w:rsidR="00A77B3E" w:rsidRPr="00B60748" w:rsidRDefault="00000000">
      <w:pPr>
        <w:pStyle w:val="any"/>
        <w:numPr>
          <w:ilvl w:val="0"/>
          <w:numId w:val="23"/>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 w:eastAsia="en"/>
        </w:rPr>
        <w:t>Names and contact details</w:t>
      </w:r>
    </w:p>
    <w:p w14:paraId="0829D4DC" w14:textId="77777777" w:rsidR="00A77B3E" w:rsidRPr="00B60748" w:rsidRDefault="00000000">
      <w:pPr>
        <w:pStyle w:val="any"/>
        <w:numPr>
          <w:ilvl w:val="0"/>
          <w:numId w:val="24"/>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 w:eastAsia="en"/>
        </w:rPr>
        <w:t>Addresses</w:t>
      </w:r>
    </w:p>
    <w:p w14:paraId="47D7A223" w14:textId="77777777" w:rsidR="00A77B3E" w:rsidRPr="00B60748" w:rsidRDefault="00000000">
      <w:pPr>
        <w:pStyle w:val="any"/>
        <w:numPr>
          <w:ilvl w:val="0"/>
          <w:numId w:val="25"/>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 w:eastAsia="en"/>
        </w:rPr>
        <w:t>Account information</w:t>
      </w:r>
    </w:p>
    <w:p w14:paraId="59120DDE" w14:textId="77777777" w:rsidR="00B60748" w:rsidRDefault="00000000" w:rsidP="00B60748">
      <w:pPr>
        <w:pStyle w:val="any"/>
        <w:numPr>
          <w:ilvl w:val="0"/>
          <w:numId w:val="26"/>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 w:eastAsia="en"/>
        </w:rPr>
        <w:t>Purchase or service history</w:t>
      </w:r>
    </w:p>
    <w:p w14:paraId="5332B2D0" w14:textId="77777777" w:rsidR="00B60748" w:rsidRDefault="000A58C0" w:rsidP="00B60748">
      <w:pPr>
        <w:pStyle w:val="any"/>
        <w:numPr>
          <w:ilvl w:val="0"/>
          <w:numId w:val="26"/>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GB" w:eastAsia="en"/>
        </w:rPr>
        <w:t>Call recordings</w:t>
      </w:r>
    </w:p>
    <w:p w14:paraId="2D056B4A" w14:textId="77777777" w:rsidR="00B60748" w:rsidRDefault="000A58C0" w:rsidP="00B60748">
      <w:pPr>
        <w:pStyle w:val="any"/>
        <w:numPr>
          <w:ilvl w:val="0"/>
          <w:numId w:val="26"/>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GB" w:eastAsia="en"/>
        </w:rPr>
        <w:t>Customer or client accounts and records</w:t>
      </w:r>
    </w:p>
    <w:p w14:paraId="0172E70A" w14:textId="5C686C09" w:rsidR="000A58C0" w:rsidRPr="00B60748" w:rsidRDefault="000A58C0" w:rsidP="00B60748">
      <w:pPr>
        <w:pStyle w:val="any"/>
        <w:numPr>
          <w:ilvl w:val="0"/>
          <w:numId w:val="26"/>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GB" w:eastAsia="en"/>
        </w:rPr>
        <w:t>Financial transaction information</w:t>
      </w:r>
    </w:p>
    <w:p w14:paraId="614DCE2C" w14:textId="27262552" w:rsidR="000A58C0" w:rsidRPr="00B60748" w:rsidRDefault="00000000" w:rsidP="000A58C0">
      <w:pPr>
        <w:pStyle w:val="any"/>
        <w:numPr>
          <w:ilvl w:val="0"/>
          <w:numId w:val="27"/>
        </w:numPr>
        <w:spacing w:line="342" w:lineRule="atLeast"/>
        <w:ind w:left="600"/>
        <w:rPr>
          <w:rFonts w:ascii="Avenir Light" w:eastAsia="Verdana" w:hAnsi="Avenir Light" w:cs="Verdana"/>
          <w:lang w:val="en" w:eastAsia="en"/>
        </w:rPr>
      </w:pPr>
      <w:r w:rsidRPr="00B60748">
        <w:rPr>
          <w:rFonts w:ascii="Avenir Light" w:eastAsia="Verdana" w:hAnsi="Avenir Light" w:cs="Verdana"/>
          <w:lang w:val="en" w:eastAsia="en"/>
        </w:rPr>
        <w:t>Correspondence</w:t>
      </w:r>
    </w:p>
    <w:p w14:paraId="20A52B7F" w14:textId="77777777" w:rsidR="000A58C0" w:rsidRPr="00B60748" w:rsidRDefault="000A58C0" w:rsidP="000A58C0">
      <w:pPr>
        <w:pStyle w:val="any"/>
        <w:spacing w:line="342" w:lineRule="atLeast"/>
        <w:rPr>
          <w:rFonts w:ascii="Avenir Light" w:eastAsia="Verdana" w:hAnsi="Avenir Light" w:cs="Verdana"/>
          <w:sz w:val="36"/>
          <w:szCs w:val="36"/>
          <w:lang w:val="en" w:eastAsia="en"/>
        </w:rPr>
      </w:pPr>
    </w:p>
    <w:p w14:paraId="4FB9E4B4" w14:textId="77777777" w:rsidR="00A77B3E" w:rsidRDefault="00000000">
      <w:pPr>
        <w:pStyle w:val="prosenth-child1"/>
        <w:spacing w:after="240" w:line="428" w:lineRule="atLeast"/>
        <w:outlineLvl w:val="1"/>
        <w:rPr>
          <w:rFonts w:ascii="Avenir Light" w:eastAsia="Georgia" w:hAnsi="Avenir Light" w:cs="Georgia"/>
          <w:b/>
          <w:bCs/>
          <w:sz w:val="36"/>
          <w:szCs w:val="36"/>
          <w:lang w:val="en" w:eastAsia="en"/>
        </w:rPr>
      </w:pPr>
      <w:bookmarkStart w:id="1" w:name="lawful"/>
      <w:bookmarkEnd w:id="1"/>
      <w:r w:rsidRPr="00B60748">
        <w:rPr>
          <w:rFonts w:ascii="Avenir Light" w:eastAsia="Georgia" w:hAnsi="Avenir Light" w:cs="Georgia"/>
          <w:b/>
          <w:bCs/>
          <w:sz w:val="36"/>
          <w:szCs w:val="36"/>
          <w:lang w:val="en" w:eastAsia="en"/>
        </w:rPr>
        <w:t>Lawful bases and data protection rights</w:t>
      </w:r>
    </w:p>
    <w:p w14:paraId="536CD7F8" w14:textId="77777777" w:rsidR="00B60748" w:rsidRPr="00B60748" w:rsidRDefault="00B60748" w:rsidP="00B60748">
      <w:pPr>
        <w:pStyle w:val="prosenth-child1"/>
        <w:spacing w:line="428" w:lineRule="atLeast"/>
        <w:outlineLvl w:val="1"/>
        <w:rPr>
          <w:rFonts w:ascii="Avenir Light" w:eastAsia="Georgia" w:hAnsi="Avenir Light" w:cs="Georgia"/>
          <w:lang w:val="en" w:eastAsia="en"/>
        </w:rPr>
      </w:pPr>
      <w:r w:rsidRPr="00B60748">
        <w:rPr>
          <w:rFonts w:ascii="Avenir Light" w:eastAsia="Georgia" w:hAnsi="Avenir Light" w:cs="Georgia"/>
          <w:lang w:val="en" w:eastAsia="en"/>
        </w:rPr>
        <w:t xml:space="preserve">Under UK data protection law, I must have a “lawful basis” for collecting and using your personal information. There is a list of possible </w:t>
      </w:r>
      <w:hyperlink r:id="rId8" w:anchor="lawfulbasis" w:tgtFrame="_blank" w:tooltip="Data protection principles, definitions, and key terms" w:history="1">
        <w:r w:rsidRPr="00B60748">
          <w:rPr>
            <w:rStyle w:val="Hyperlink"/>
            <w:rFonts w:ascii="Avenir Light" w:eastAsia="Georgia" w:hAnsi="Avenir Light" w:cs="Georgia"/>
            <w:lang w:val="en" w:eastAsia="en"/>
          </w:rPr>
          <w:t xml:space="preserve">lawful </w:t>
        </w:r>
        <w:r w:rsidRPr="00B60748">
          <w:rPr>
            <w:rStyle w:val="Hyperlink"/>
            <w:rFonts w:ascii="Avenir Light" w:eastAsia="Georgia" w:hAnsi="Avenir Light" w:cs="Georgia"/>
            <w:lang w:val="en" w:eastAsia="en"/>
          </w:rPr>
          <w:t>b</w:t>
        </w:r>
        <w:r w:rsidRPr="00B60748">
          <w:rPr>
            <w:rStyle w:val="Hyperlink"/>
            <w:rFonts w:ascii="Avenir Light" w:eastAsia="Georgia" w:hAnsi="Avenir Light" w:cs="Georgia"/>
            <w:lang w:val="en" w:eastAsia="en"/>
          </w:rPr>
          <w:t>ases</w:t>
        </w:r>
      </w:hyperlink>
      <w:r w:rsidRPr="00B60748">
        <w:rPr>
          <w:rFonts w:ascii="Avenir Light" w:eastAsia="Georgia" w:hAnsi="Avenir Light" w:cs="Georgia"/>
          <w:lang w:val="en" w:eastAsia="en"/>
        </w:rPr>
        <w:t xml:space="preserve"> in the UK GDPR. You can find out more about lawful bases on the ICO’s website.</w:t>
      </w:r>
    </w:p>
    <w:p w14:paraId="187CF4E8" w14:textId="77777777" w:rsidR="00B60748" w:rsidRDefault="00B60748" w:rsidP="00B60748">
      <w:pPr>
        <w:pStyle w:val="prosenth-child1"/>
        <w:spacing w:line="428" w:lineRule="atLeast"/>
        <w:outlineLvl w:val="1"/>
        <w:rPr>
          <w:rFonts w:ascii="Avenir Light" w:eastAsia="Georgia" w:hAnsi="Avenir Light" w:cs="Georgia"/>
          <w:lang w:val="en" w:eastAsia="en"/>
        </w:rPr>
      </w:pPr>
    </w:p>
    <w:p w14:paraId="1E266999" w14:textId="7C2AFEC6" w:rsidR="00B60748" w:rsidRDefault="00B60748" w:rsidP="00B60748">
      <w:pPr>
        <w:pStyle w:val="prosenth-child1"/>
        <w:spacing w:line="428" w:lineRule="atLeast"/>
        <w:outlineLvl w:val="1"/>
        <w:rPr>
          <w:rFonts w:ascii="Avenir Light" w:eastAsia="Georgia" w:hAnsi="Avenir Light" w:cs="Georgia"/>
          <w:lang w:val="en" w:eastAsia="en"/>
        </w:rPr>
      </w:pPr>
      <w:r w:rsidRPr="00B60748">
        <w:rPr>
          <w:rFonts w:ascii="Avenir Light" w:eastAsia="Georgia" w:hAnsi="Avenir Light" w:cs="Georgia"/>
          <w:lang w:val="en" w:eastAsia="en"/>
        </w:rPr>
        <w:t>Which lawful basis I rely on may affect your data protection rights which are set out in brief below. You can find out more about your data protection rights and the exemptions which may apply on the ICO’s website:</w:t>
      </w:r>
    </w:p>
    <w:p w14:paraId="7DEF34A4" w14:textId="77777777" w:rsidR="00B60748" w:rsidRDefault="00B60748" w:rsidP="00B60748">
      <w:pPr>
        <w:pStyle w:val="prosenth-child1"/>
        <w:spacing w:line="428" w:lineRule="atLeast"/>
        <w:outlineLvl w:val="1"/>
        <w:rPr>
          <w:rFonts w:ascii="Avenir Light" w:eastAsia="Georgia" w:hAnsi="Avenir Light" w:cs="Georgia"/>
          <w:lang w:val="en" w:eastAsia="en"/>
        </w:rPr>
      </w:pPr>
    </w:p>
    <w:p w14:paraId="143C7600" w14:textId="77777777" w:rsidR="00B60748" w:rsidRPr="00B60748" w:rsidRDefault="00B60748" w:rsidP="00B60748">
      <w:pPr>
        <w:pStyle w:val="prosenth-child1"/>
        <w:numPr>
          <w:ilvl w:val="0"/>
          <w:numId w:val="52"/>
        </w:numPr>
        <w:spacing w:line="428" w:lineRule="atLeast"/>
        <w:outlineLvl w:val="1"/>
        <w:rPr>
          <w:rFonts w:ascii="Avenir Light" w:eastAsia="Georgia" w:hAnsi="Avenir Light" w:cs="Georgia"/>
          <w:lang w:val="en" w:eastAsia="en"/>
        </w:rPr>
      </w:pPr>
      <w:r w:rsidRPr="00B60748">
        <w:rPr>
          <w:rFonts w:ascii="Avenir Light" w:eastAsia="Georgia" w:hAnsi="Avenir Light" w:cs="Georgia"/>
          <w:lang w:val="en" w:eastAsia="en"/>
        </w:rPr>
        <w:lastRenderedPageBreak/>
        <w:t>Your right of access - You have the right to ask me for copies of your personal information. You can request other information such as details about where I</w:t>
      </w:r>
      <w:r>
        <w:rPr>
          <w:rFonts w:ascii="Avenir Light" w:eastAsia="Georgia" w:hAnsi="Avenir Light" w:cs="Georgia"/>
          <w:lang w:val="en" w:eastAsia="en"/>
        </w:rPr>
        <w:t xml:space="preserve"> </w:t>
      </w:r>
      <w:r w:rsidRPr="00B60748">
        <w:rPr>
          <w:rFonts w:ascii="Avenir Light" w:eastAsia="Georgia" w:hAnsi="Avenir Light" w:cs="Georgia"/>
          <w:lang w:val="en" w:eastAsia="en"/>
        </w:rPr>
        <w:t xml:space="preserve">get personal information from and who I share personal information with. There are some exemptions which means you may not receive all the information you ask for. </w:t>
      </w:r>
      <w:hyperlink r:id="rId9" w:anchor="roa" w:tgtFrame="_blank" w:tooltip="Your data protection rights" w:history="1">
        <w:r w:rsidRPr="00B60748">
          <w:rPr>
            <w:rStyle w:val="Hyperlink"/>
            <w:rFonts w:ascii="Avenir Light" w:eastAsia="Georgia" w:hAnsi="Avenir Light" w:cs="Georgia"/>
            <w:lang w:val="en" w:eastAsia="en"/>
          </w:rPr>
          <w:t>Read more about the right of access</w:t>
        </w:r>
      </w:hyperlink>
      <w:r w:rsidRPr="00B60748">
        <w:rPr>
          <w:rFonts w:ascii="Avenir Light" w:eastAsia="Georgia" w:hAnsi="Avenir Light" w:cs="Georgia"/>
          <w:lang w:val="en" w:eastAsia="en"/>
        </w:rPr>
        <w:t>.</w:t>
      </w:r>
    </w:p>
    <w:p w14:paraId="6E9AAFE1" w14:textId="6E87A16F" w:rsidR="00B60748" w:rsidRDefault="00B60748" w:rsidP="00B60748">
      <w:pPr>
        <w:pStyle w:val="prosenth-child1"/>
        <w:spacing w:line="428" w:lineRule="atLeast"/>
        <w:ind w:left="720"/>
        <w:outlineLvl w:val="1"/>
        <w:rPr>
          <w:rFonts w:ascii="Avenir Light" w:eastAsia="Georgia" w:hAnsi="Avenir Light" w:cs="Georgia"/>
          <w:lang w:val="en" w:eastAsia="en"/>
        </w:rPr>
      </w:pPr>
    </w:p>
    <w:p w14:paraId="1767591B" w14:textId="77777777" w:rsidR="00B60748" w:rsidRDefault="00B60748" w:rsidP="00B60748">
      <w:pPr>
        <w:pStyle w:val="prosenth-child1"/>
        <w:numPr>
          <w:ilvl w:val="0"/>
          <w:numId w:val="28"/>
        </w:numPr>
        <w:spacing w:line="428" w:lineRule="atLeast"/>
        <w:outlineLvl w:val="1"/>
        <w:rPr>
          <w:rFonts w:ascii="Avenir Light" w:eastAsia="Georgia" w:hAnsi="Avenir Light" w:cs="Georgia"/>
          <w:lang w:val="en" w:eastAsia="en"/>
        </w:rPr>
      </w:pPr>
      <w:r w:rsidRPr="00B60748">
        <w:rPr>
          <w:rFonts w:ascii="Avenir Light" w:eastAsia="Georgia" w:hAnsi="Avenir Light" w:cs="Georgia"/>
          <w:lang w:val="en" w:eastAsia="en"/>
        </w:rPr>
        <w:t xml:space="preserve">Your right to rectification - You have the right to ask us to correct or delete personal information you think is inaccurate or incomplete. </w:t>
      </w:r>
      <w:hyperlink r:id="rId10" w:anchor="rtr" w:tgtFrame="_blank" w:tooltip="Your data protection rights" w:history="1">
        <w:r w:rsidRPr="00B60748">
          <w:rPr>
            <w:rStyle w:val="Hyperlink"/>
            <w:rFonts w:ascii="Avenir Light" w:eastAsia="Georgia" w:hAnsi="Avenir Light" w:cs="Georgia"/>
            <w:lang w:val="en" w:eastAsia="en"/>
          </w:rPr>
          <w:t>Read more about the right to rectification</w:t>
        </w:r>
      </w:hyperlink>
      <w:r w:rsidRPr="00B60748">
        <w:rPr>
          <w:rFonts w:ascii="Avenir Light" w:eastAsia="Georgia" w:hAnsi="Avenir Light" w:cs="Georgia"/>
          <w:lang w:val="en" w:eastAsia="en"/>
        </w:rPr>
        <w:t>.</w:t>
      </w:r>
    </w:p>
    <w:p w14:paraId="77D8C722" w14:textId="77777777" w:rsidR="00B60748" w:rsidRDefault="00B60748" w:rsidP="00B60748">
      <w:pPr>
        <w:pStyle w:val="prosenth-child1"/>
        <w:spacing w:line="428" w:lineRule="atLeast"/>
        <w:ind w:left="720"/>
        <w:outlineLvl w:val="1"/>
        <w:rPr>
          <w:rFonts w:ascii="Avenir Light" w:eastAsia="Georgia" w:hAnsi="Avenir Light" w:cs="Georgia"/>
          <w:lang w:val="en" w:eastAsia="en"/>
        </w:rPr>
      </w:pPr>
    </w:p>
    <w:p w14:paraId="1912FB0E" w14:textId="77777777" w:rsidR="00B60748" w:rsidRPr="00B60748" w:rsidRDefault="00B60748" w:rsidP="00B60748">
      <w:pPr>
        <w:pStyle w:val="prosenth-child1"/>
        <w:numPr>
          <w:ilvl w:val="0"/>
          <w:numId w:val="28"/>
        </w:numPr>
        <w:spacing w:line="428" w:lineRule="atLeast"/>
        <w:outlineLvl w:val="1"/>
        <w:rPr>
          <w:rFonts w:ascii="Avenir Light" w:eastAsia="Georgia" w:hAnsi="Avenir Light" w:cs="Georgia"/>
          <w:lang w:val="en" w:eastAsia="en"/>
        </w:rPr>
      </w:pPr>
      <w:r w:rsidRPr="00B60748">
        <w:rPr>
          <w:rFonts w:ascii="Avenir Light" w:eastAsia="Georgia" w:hAnsi="Avenir Light" w:cs="Georgia"/>
          <w:lang w:val="en" w:eastAsia="en"/>
        </w:rPr>
        <w:t xml:space="preserve">Your right to erasure - You have the right to ask me to delete your personal information. </w:t>
      </w:r>
      <w:hyperlink r:id="rId11" w:anchor="rte" w:tgtFrame="_blank" w:tooltip="Your data protection rights" w:history="1">
        <w:r w:rsidRPr="00B60748">
          <w:rPr>
            <w:rStyle w:val="Hyperlink"/>
            <w:rFonts w:ascii="Avenir Light" w:eastAsia="Georgia" w:hAnsi="Avenir Light" w:cs="Georgia"/>
            <w:lang w:val="en" w:eastAsia="en"/>
          </w:rPr>
          <w:t>Read more about the right to erasure</w:t>
        </w:r>
      </w:hyperlink>
      <w:r w:rsidRPr="00B60748">
        <w:rPr>
          <w:rFonts w:ascii="Avenir Light" w:eastAsia="Georgia" w:hAnsi="Avenir Light" w:cs="Georgia"/>
          <w:lang w:val="en" w:eastAsia="en"/>
        </w:rPr>
        <w:t>.</w:t>
      </w:r>
    </w:p>
    <w:p w14:paraId="25AD9EE0" w14:textId="77777777" w:rsidR="00B60748" w:rsidRDefault="00B60748" w:rsidP="00B60748">
      <w:pPr>
        <w:pStyle w:val="prosenth-child1"/>
        <w:spacing w:line="428" w:lineRule="atLeast"/>
        <w:ind w:left="720"/>
        <w:outlineLvl w:val="1"/>
        <w:rPr>
          <w:rFonts w:ascii="Avenir Light" w:eastAsia="Georgia" w:hAnsi="Avenir Light" w:cs="Georgia"/>
          <w:lang w:val="en" w:eastAsia="en"/>
        </w:rPr>
      </w:pPr>
    </w:p>
    <w:p w14:paraId="1B9DC48E" w14:textId="77777777" w:rsidR="00B60748" w:rsidRDefault="00B60748" w:rsidP="00B60748">
      <w:pPr>
        <w:pStyle w:val="prosenth-child1"/>
        <w:numPr>
          <w:ilvl w:val="0"/>
          <w:numId w:val="28"/>
        </w:numPr>
        <w:spacing w:line="428" w:lineRule="atLeast"/>
        <w:outlineLvl w:val="1"/>
        <w:rPr>
          <w:rFonts w:ascii="Avenir Light" w:eastAsia="Georgia" w:hAnsi="Avenir Light" w:cs="Georgia"/>
          <w:lang w:val="en" w:eastAsia="en"/>
        </w:rPr>
      </w:pPr>
      <w:r w:rsidRPr="00B60748">
        <w:rPr>
          <w:rFonts w:ascii="Avenir Light" w:eastAsia="Georgia" w:hAnsi="Avenir Light" w:cs="Georgia"/>
          <w:lang w:val="en" w:eastAsia="en"/>
        </w:rPr>
        <w:t xml:space="preserve">Your right to restriction of processing - You have the right to ask me to limit how I can use your personal information. </w:t>
      </w:r>
      <w:hyperlink r:id="rId12" w:anchor="rtrop" w:tgtFrame="_blank" w:tooltip="Your data protection rights" w:history="1">
        <w:r w:rsidRPr="00B60748">
          <w:rPr>
            <w:rStyle w:val="Hyperlink"/>
            <w:rFonts w:ascii="Avenir Light" w:eastAsia="Georgia" w:hAnsi="Avenir Light" w:cs="Georgia"/>
            <w:lang w:val="en" w:eastAsia="en"/>
          </w:rPr>
          <w:t>Read more about the right to restriction of processing</w:t>
        </w:r>
      </w:hyperlink>
      <w:r w:rsidRPr="00B60748">
        <w:rPr>
          <w:rFonts w:ascii="Avenir Light" w:eastAsia="Georgia" w:hAnsi="Avenir Light" w:cs="Georgia"/>
          <w:lang w:val="en" w:eastAsia="en"/>
        </w:rPr>
        <w:t>.</w:t>
      </w:r>
    </w:p>
    <w:p w14:paraId="3FDFCBBF" w14:textId="77777777" w:rsidR="00B60748" w:rsidRDefault="00B60748" w:rsidP="00B60748">
      <w:pPr>
        <w:pStyle w:val="ListParagraph"/>
        <w:rPr>
          <w:rFonts w:ascii="Avenir Light" w:eastAsia="Georgia" w:hAnsi="Avenir Light" w:cs="Georgia"/>
          <w:lang w:val="en" w:eastAsia="en"/>
        </w:rPr>
      </w:pPr>
    </w:p>
    <w:p w14:paraId="3D250281" w14:textId="77777777" w:rsidR="00B60748" w:rsidRPr="00B60748" w:rsidRDefault="00B60748" w:rsidP="00B60748">
      <w:pPr>
        <w:pStyle w:val="prosenth-child1"/>
        <w:numPr>
          <w:ilvl w:val="0"/>
          <w:numId w:val="28"/>
        </w:numPr>
        <w:spacing w:line="428" w:lineRule="atLeast"/>
        <w:outlineLvl w:val="1"/>
        <w:rPr>
          <w:rFonts w:ascii="Avenir Light" w:eastAsia="Georgia" w:hAnsi="Avenir Light" w:cs="Georgia"/>
          <w:lang w:val="en" w:eastAsia="en"/>
        </w:rPr>
      </w:pPr>
      <w:r w:rsidRPr="00B60748">
        <w:rPr>
          <w:rFonts w:ascii="Avenir Light" w:eastAsia="Georgia" w:hAnsi="Avenir Light" w:cs="Georgia"/>
          <w:lang w:val="en" w:eastAsia="en"/>
        </w:rPr>
        <w:t xml:space="preserve">Your right to data portability - You have the right to ask that I transfer the personal information you gave me to another </w:t>
      </w:r>
      <w:proofErr w:type="spellStart"/>
      <w:r w:rsidRPr="00B60748">
        <w:rPr>
          <w:rFonts w:ascii="Avenir Light" w:eastAsia="Georgia" w:hAnsi="Avenir Light" w:cs="Georgia"/>
          <w:lang w:val="en" w:eastAsia="en"/>
        </w:rPr>
        <w:t>organisation</w:t>
      </w:r>
      <w:proofErr w:type="spellEnd"/>
      <w:r w:rsidRPr="00B60748">
        <w:rPr>
          <w:rFonts w:ascii="Avenir Light" w:eastAsia="Georgia" w:hAnsi="Avenir Light" w:cs="Georgia"/>
          <w:lang w:val="en" w:eastAsia="en"/>
        </w:rPr>
        <w:t xml:space="preserve">, or to you. </w:t>
      </w:r>
      <w:hyperlink r:id="rId13" w:anchor="rtdp" w:tgtFrame="_blank" w:tooltip="Your data protection rights" w:history="1">
        <w:r w:rsidRPr="00B60748">
          <w:rPr>
            <w:rStyle w:val="Hyperlink"/>
            <w:rFonts w:ascii="Avenir Light" w:eastAsia="Georgia" w:hAnsi="Avenir Light" w:cs="Georgia"/>
            <w:lang w:val="en" w:eastAsia="en"/>
          </w:rPr>
          <w:t>Read more about the right to data portability</w:t>
        </w:r>
      </w:hyperlink>
      <w:r w:rsidRPr="00B60748">
        <w:rPr>
          <w:rFonts w:ascii="Avenir Light" w:eastAsia="Georgia" w:hAnsi="Avenir Light" w:cs="Georgia"/>
          <w:lang w:val="en" w:eastAsia="en"/>
        </w:rPr>
        <w:t>.</w:t>
      </w:r>
    </w:p>
    <w:p w14:paraId="2C5B2679" w14:textId="77777777" w:rsidR="00B60748" w:rsidRDefault="00B60748" w:rsidP="00B60748">
      <w:pPr>
        <w:pStyle w:val="prosenth-child1"/>
        <w:spacing w:line="428" w:lineRule="atLeast"/>
        <w:outlineLvl w:val="1"/>
        <w:rPr>
          <w:rFonts w:ascii="Avenir Light" w:eastAsia="Georgia" w:hAnsi="Avenir Light" w:cs="Georgia"/>
          <w:lang w:val="en" w:eastAsia="en"/>
        </w:rPr>
      </w:pPr>
    </w:p>
    <w:p w14:paraId="079EB9C5" w14:textId="77777777" w:rsidR="00B60748" w:rsidRPr="00B60748" w:rsidRDefault="00B60748" w:rsidP="00B60748">
      <w:pPr>
        <w:pStyle w:val="prosenth-child1"/>
        <w:numPr>
          <w:ilvl w:val="0"/>
          <w:numId w:val="28"/>
        </w:numPr>
        <w:spacing w:line="428" w:lineRule="atLeast"/>
        <w:outlineLvl w:val="1"/>
        <w:rPr>
          <w:rFonts w:ascii="Avenir Light" w:eastAsia="Georgia" w:hAnsi="Avenir Light" w:cs="Georgia"/>
          <w:lang w:val="en" w:eastAsia="en"/>
        </w:rPr>
      </w:pPr>
      <w:r w:rsidRPr="00B60748">
        <w:rPr>
          <w:rFonts w:ascii="Avenir Light" w:eastAsia="Georgia" w:hAnsi="Avenir Light" w:cs="Georgia"/>
          <w:lang w:val="en" w:eastAsia="en"/>
        </w:rPr>
        <w:t xml:space="preserve">Your right to withdraw consent – When I use consent as my lawful basis you have the right to withdraw your consent at any time. </w:t>
      </w:r>
      <w:hyperlink r:id="rId14" w:anchor="rtwc" w:tgtFrame="_blank" w:tooltip="Your data protection rights" w:history="1">
        <w:r w:rsidRPr="00B60748">
          <w:rPr>
            <w:rStyle w:val="Hyperlink"/>
            <w:rFonts w:ascii="Avenir Light" w:eastAsia="Georgia" w:hAnsi="Avenir Light" w:cs="Georgia"/>
            <w:lang w:val="en" w:eastAsia="en"/>
          </w:rPr>
          <w:t>Read more about the right to withdraw consent</w:t>
        </w:r>
      </w:hyperlink>
      <w:r w:rsidRPr="00B60748">
        <w:rPr>
          <w:rFonts w:ascii="Avenir Light" w:eastAsia="Georgia" w:hAnsi="Avenir Light" w:cs="Georgia"/>
          <w:lang w:val="en" w:eastAsia="en"/>
        </w:rPr>
        <w:t>.</w:t>
      </w:r>
    </w:p>
    <w:p w14:paraId="2E2899A4" w14:textId="77777777" w:rsidR="00B60748" w:rsidRDefault="00B60748" w:rsidP="00B60748">
      <w:pPr>
        <w:pStyle w:val="prosenth-child1"/>
        <w:spacing w:line="428" w:lineRule="atLeast"/>
        <w:outlineLvl w:val="1"/>
        <w:rPr>
          <w:rFonts w:ascii="Avenir Light" w:eastAsia="Georgia" w:hAnsi="Avenir Light" w:cs="Georgia"/>
          <w:lang w:val="en" w:eastAsia="en"/>
        </w:rPr>
      </w:pPr>
    </w:p>
    <w:p w14:paraId="182F9A47" w14:textId="77777777" w:rsidR="00B60748" w:rsidRPr="00B60748" w:rsidRDefault="00B60748" w:rsidP="00B60748">
      <w:pPr>
        <w:pStyle w:val="prosenth-child1"/>
        <w:spacing w:line="428" w:lineRule="atLeast"/>
        <w:outlineLvl w:val="1"/>
        <w:rPr>
          <w:rFonts w:ascii="Avenir Light" w:eastAsia="Georgia" w:hAnsi="Avenir Light" w:cs="Georgia"/>
          <w:lang w:val="en" w:eastAsia="en"/>
        </w:rPr>
      </w:pPr>
      <w:r w:rsidRPr="00B60748">
        <w:rPr>
          <w:rFonts w:ascii="Avenir Light" w:eastAsia="Georgia" w:hAnsi="Avenir Light" w:cs="Georgia"/>
          <w:lang w:val="en" w:eastAsia="en"/>
        </w:rPr>
        <w:t>If you make a request, I must respond to you without undue delay and in any event within one month.</w:t>
      </w:r>
    </w:p>
    <w:p w14:paraId="753E6045" w14:textId="77777777" w:rsidR="00B60748" w:rsidRPr="00B60748" w:rsidRDefault="00B60748" w:rsidP="00B60748">
      <w:pPr>
        <w:pStyle w:val="prosenth-child1"/>
        <w:spacing w:line="428" w:lineRule="atLeast"/>
        <w:outlineLvl w:val="1"/>
        <w:rPr>
          <w:rFonts w:ascii="Avenir Light" w:eastAsia="Georgia" w:hAnsi="Avenir Light" w:cs="Georgia"/>
          <w:lang w:val="en" w:eastAsia="en"/>
        </w:rPr>
      </w:pPr>
      <w:r w:rsidRPr="00B60748">
        <w:rPr>
          <w:rFonts w:ascii="Avenir Light" w:eastAsia="Georgia" w:hAnsi="Avenir Light" w:cs="Georgia"/>
          <w:lang w:val="en" w:eastAsia="en"/>
        </w:rPr>
        <w:t>To make a data protection rights request, please contact me using the contact details at the top of this privacy notice.</w:t>
      </w:r>
    </w:p>
    <w:p w14:paraId="1A58729A" w14:textId="77777777" w:rsidR="00B60748" w:rsidRDefault="00B60748" w:rsidP="00B60748">
      <w:pPr>
        <w:pStyle w:val="prosenth-child1"/>
        <w:spacing w:line="428" w:lineRule="atLeast"/>
        <w:outlineLvl w:val="1"/>
        <w:rPr>
          <w:rFonts w:ascii="Avenir Light" w:eastAsia="Georgia" w:hAnsi="Avenir Light" w:cs="Georgia"/>
          <w:lang w:val="en" w:eastAsia="en"/>
        </w:rPr>
      </w:pPr>
    </w:p>
    <w:p w14:paraId="72E05B33" w14:textId="77777777" w:rsidR="00B60748" w:rsidRPr="00B60748" w:rsidRDefault="00B60748" w:rsidP="00B60748">
      <w:pPr>
        <w:pStyle w:val="prosenth-child1"/>
        <w:spacing w:line="428" w:lineRule="atLeast"/>
        <w:outlineLvl w:val="1"/>
        <w:rPr>
          <w:rFonts w:ascii="Avenir Light" w:eastAsia="Georgia" w:hAnsi="Avenir Light" w:cs="Georgia"/>
          <w:lang w:val="en" w:eastAsia="en"/>
        </w:rPr>
      </w:pPr>
    </w:p>
    <w:p w14:paraId="132E3306" w14:textId="77777777" w:rsidR="00116DCB" w:rsidRDefault="00116DCB">
      <w:pPr>
        <w:pStyle w:val="prosenth-last-child1"/>
        <w:spacing w:before="240" w:line="375" w:lineRule="atLeast"/>
        <w:outlineLvl w:val="2"/>
        <w:rPr>
          <w:rFonts w:ascii="Avenir Light" w:eastAsia="Georgia" w:hAnsi="Avenir Light" w:cs="Georgia"/>
          <w:sz w:val="30"/>
          <w:szCs w:val="30"/>
          <w:lang w:val="en" w:eastAsia="en"/>
        </w:rPr>
      </w:pPr>
    </w:p>
    <w:p w14:paraId="49D99F24" w14:textId="77777777" w:rsidR="00116DCB" w:rsidRDefault="005311F2" w:rsidP="00116DCB">
      <w:pPr>
        <w:pStyle w:val="prosenth-last-child1"/>
        <w:spacing w:before="240" w:line="375" w:lineRule="atLeast"/>
        <w:outlineLvl w:val="2"/>
        <w:rPr>
          <w:rFonts w:ascii="Avenir Light" w:eastAsia="Georgia" w:hAnsi="Avenir Light" w:cs="Georgia"/>
          <w:b/>
          <w:bCs/>
          <w:sz w:val="36"/>
          <w:szCs w:val="36"/>
          <w:lang w:val="en" w:eastAsia="en"/>
        </w:rPr>
      </w:pPr>
      <w:r w:rsidRPr="00116DCB">
        <w:rPr>
          <w:rFonts w:ascii="Avenir Light" w:eastAsia="Georgia" w:hAnsi="Avenir Light" w:cs="Georgia"/>
          <w:b/>
          <w:bCs/>
          <w:sz w:val="36"/>
          <w:szCs w:val="36"/>
          <w:lang w:val="en" w:eastAsia="en"/>
        </w:rPr>
        <w:lastRenderedPageBreak/>
        <w:t>My lawful bases for the collection and use of your dat</w:t>
      </w:r>
      <w:r w:rsidR="00116DCB">
        <w:rPr>
          <w:rFonts w:ascii="Avenir Light" w:eastAsia="Georgia" w:hAnsi="Avenir Light" w:cs="Georgia"/>
          <w:b/>
          <w:bCs/>
          <w:sz w:val="36"/>
          <w:szCs w:val="36"/>
          <w:lang w:val="en" w:eastAsia="en"/>
        </w:rPr>
        <w:t xml:space="preserve">a  </w:t>
      </w:r>
    </w:p>
    <w:p w14:paraId="17603F94" w14:textId="009AB335" w:rsidR="00A77B3E" w:rsidRPr="00116DCB" w:rsidRDefault="005311F2" w:rsidP="00116DCB">
      <w:pPr>
        <w:pStyle w:val="prosenth-last-child1"/>
        <w:spacing w:before="240" w:line="375" w:lineRule="atLeast"/>
        <w:outlineLvl w:val="2"/>
        <w:rPr>
          <w:rFonts w:ascii="Avenir Light" w:eastAsia="Georgia" w:hAnsi="Avenir Light" w:cs="Georgia"/>
          <w:b/>
          <w:bCs/>
          <w:lang w:val="en" w:eastAsia="en"/>
        </w:rPr>
      </w:pPr>
      <w:r w:rsidRPr="00116DCB">
        <w:rPr>
          <w:rFonts w:ascii="Avenir Light" w:eastAsia="Verdana" w:hAnsi="Avenir Light" w:cs="Verdana"/>
          <w:lang w:val="en" w:eastAsia="en"/>
        </w:rPr>
        <w:t xml:space="preserve">My lawful bases for collecting or using personal information to </w:t>
      </w:r>
      <w:r w:rsidRPr="00116DCB">
        <w:rPr>
          <w:rStyle w:val="Strong1"/>
          <w:rFonts w:ascii="Avenir Light" w:eastAsia="Verdana" w:hAnsi="Avenir Light" w:cs="Verdana"/>
          <w:b w:val="0"/>
          <w:bCs w:val="0"/>
          <w:lang w:val="en" w:eastAsia="en"/>
        </w:rPr>
        <w:t>provide and improve products and services for clients</w:t>
      </w:r>
      <w:r w:rsidRPr="00116DCB">
        <w:rPr>
          <w:rFonts w:ascii="Avenir Light" w:eastAsia="Verdana" w:hAnsi="Avenir Light" w:cs="Verdana"/>
          <w:lang w:val="en" w:eastAsia="en"/>
        </w:rPr>
        <w:t xml:space="preserve"> are:</w:t>
      </w:r>
    </w:p>
    <w:p w14:paraId="65A26503" w14:textId="77777777" w:rsidR="005311F2" w:rsidRPr="00116DCB" w:rsidRDefault="005311F2">
      <w:pPr>
        <w:pStyle w:val="prosenth-child1"/>
        <w:spacing w:line="342" w:lineRule="atLeast"/>
        <w:rPr>
          <w:rFonts w:ascii="Avenir Light" w:eastAsia="Verdana" w:hAnsi="Avenir Light" w:cs="Verdana"/>
          <w:lang w:val="en" w:eastAsia="en"/>
        </w:rPr>
      </w:pPr>
    </w:p>
    <w:p w14:paraId="6273D074" w14:textId="1047358C" w:rsidR="00A77B3E" w:rsidRPr="00116DCB" w:rsidRDefault="00000000">
      <w:pPr>
        <w:pStyle w:val="any"/>
        <w:numPr>
          <w:ilvl w:val="0"/>
          <w:numId w:val="29"/>
        </w:numPr>
        <w:spacing w:line="342" w:lineRule="atLeast"/>
        <w:ind w:left="600"/>
        <w:rPr>
          <w:rFonts w:ascii="Avenir Light" w:eastAsia="Verdana" w:hAnsi="Avenir Light" w:cs="Verdana"/>
          <w:lang w:val="en" w:eastAsia="en"/>
        </w:rPr>
      </w:pPr>
      <w:r w:rsidRPr="00116DCB">
        <w:rPr>
          <w:rFonts w:ascii="Avenir Light" w:eastAsia="Verdana" w:hAnsi="Avenir Light" w:cs="Verdana"/>
          <w:lang w:val="en" w:eastAsia="en"/>
        </w:rPr>
        <w:t xml:space="preserve">Consent - </w:t>
      </w:r>
      <w:r w:rsidR="005311F2" w:rsidRPr="00116DCB">
        <w:rPr>
          <w:rFonts w:ascii="Avenir Light" w:eastAsia="Verdana" w:hAnsi="Avenir Light" w:cs="Verdana"/>
          <w:lang w:val="en" w:eastAsia="en"/>
        </w:rPr>
        <w:t>I</w:t>
      </w:r>
      <w:r w:rsidRPr="00116DCB">
        <w:rPr>
          <w:rFonts w:ascii="Avenir Light" w:eastAsia="Verdana" w:hAnsi="Avenir Light" w:cs="Verdana"/>
          <w:lang w:val="en" w:eastAsia="en"/>
        </w:rPr>
        <w:t xml:space="preserve"> have permission from you after </w:t>
      </w:r>
      <w:r w:rsidR="005311F2" w:rsidRPr="00116DCB">
        <w:rPr>
          <w:rFonts w:ascii="Avenir Light" w:eastAsia="Verdana" w:hAnsi="Avenir Light" w:cs="Verdana"/>
          <w:lang w:val="en" w:eastAsia="en"/>
        </w:rPr>
        <w:t>I</w:t>
      </w:r>
      <w:r w:rsidRPr="00116DCB">
        <w:rPr>
          <w:rFonts w:ascii="Avenir Light" w:eastAsia="Verdana" w:hAnsi="Avenir Light" w:cs="Verdana"/>
          <w:lang w:val="en" w:eastAsia="en"/>
        </w:rPr>
        <w:t xml:space="preserve"> gave you all the relevant information. </w:t>
      </w:r>
      <w:proofErr w:type="gramStart"/>
      <w:r w:rsidRPr="00116DCB">
        <w:rPr>
          <w:rFonts w:ascii="Avenir Light" w:eastAsia="Verdana" w:hAnsi="Avenir Light" w:cs="Verdana"/>
          <w:lang w:val="en" w:eastAsia="en"/>
        </w:rPr>
        <w:t>All of</w:t>
      </w:r>
      <w:proofErr w:type="gramEnd"/>
      <w:r w:rsidRPr="00116DCB">
        <w:rPr>
          <w:rFonts w:ascii="Avenir Light" w:eastAsia="Verdana" w:hAnsi="Avenir Light" w:cs="Verdana"/>
          <w:lang w:val="en" w:eastAsia="en"/>
        </w:rPr>
        <w:t xml:space="preserve"> your data protection rights may apply, except the right to object. To be clear, you do have the right to withdraw your consent at any time.</w:t>
      </w:r>
    </w:p>
    <w:p w14:paraId="5C5B9A98" w14:textId="77777777" w:rsidR="005311F2" w:rsidRPr="00116DCB" w:rsidRDefault="005311F2" w:rsidP="005311F2">
      <w:pPr>
        <w:pStyle w:val="any"/>
        <w:spacing w:line="342" w:lineRule="atLeast"/>
        <w:ind w:left="600"/>
        <w:rPr>
          <w:rFonts w:ascii="Avenir Light" w:eastAsia="Verdana" w:hAnsi="Avenir Light" w:cs="Verdana"/>
          <w:lang w:val="en" w:eastAsia="en"/>
        </w:rPr>
      </w:pPr>
    </w:p>
    <w:p w14:paraId="1010DB1E" w14:textId="282E9AFD" w:rsidR="00A77B3E" w:rsidRPr="00116DCB" w:rsidRDefault="00000000">
      <w:pPr>
        <w:pStyle w:val="any"/>
        <w:numPr>
          <w:ilvl w:val="0"/>
          <w:numId w:val="30"/>
        </w:numPr>
        <w:spacing w:line="342" w:lineRule="atLeast"/>
        <w:ind w:left="600"/>
        <w:rPr>
          <w:rFonts w:ascii="Avenir Light" w:eastAsia="Verdana" w:hAnsi="Avenir Light" w:cs="Verdana"/>
          <w:lang w:val="en" w:eastAsia="en"/>
        </w:rPr>
      </w:pPr>
      <w:r w:rsidRPr="00116DCB">
        <w:rPr>
          <w:rFonts w:ascii="Avenir Light" w:eastAsia="Verdana" w:hAnsi="Avenir Light" w:cs="Verdana"/>
          <w:lang w:val="en" w:eastAsia="en"/>
        </w:rPr>
        <w:t xml:space="preserve">Contract – </w:t>
      </w:r>
      <w:r w:rsidR="005311F2" w:rsidRPr="00116DCB">
        <w:rPr>
          <w:rFonts w:ascii="Avenir Light" w:eastAsia="Verdana" w:hAnsi="Avenir Light" w:cs="Verdana"/>
          <w:lang w:val="en" w:eastAsia="en"/>
        </w:rPr>
        <w:t>I</w:t>
      </w:r>
      <w:r w:rsidRPr="00116DCB">
        <w:rPr>
          <w:rFonts w:ascii="Avenir Light" w:eastAsia="Verdana" w:hAnsi="Avenir Light" w:cs="Verdana"/>
          <w:lang w:val="en" w:eastAsia="en"/>
        </w:rPr>
        <w:t xml:space="preserve"> </w:t>
      </w:r>
      <w:proofErr w:type="gramStart"/>
      <w:r w:rsidRPr="00116DCB">
        <w:rPr>
          <w:rFonts w:ascii="Avenir Light" w:eastAsia="Verdana" w:hAnsi="Avenir Light" w:cs="Verdana"/>
          <w:lang w:val="en" w:eastAsia="en"/>
        </w:rPr>
        <w:t>have to</w:t>
      </w:r>
      <w:proofErr w:type="gramEnd"/>
      <w:r w:rsidRPr="00116DCB">
        <w:rPr>
          <w:rFonts w:ascii="Avenir Light" w:eastAsia="Verdana" w:hAnsi="Avenir Light" w:cs="Verdana"/>
          <w:lang w:val="en" w:eastAsia="en"/>
        </w:rPr>
        <w:t xml:space="preserve"> collect or use the information so </w:t>
      </w:r>
      <w:r w:rsidR="005311F2" w:rsidRPr="00116DCB">
        <w:rPr>
          <w:rFonts w:ascii="Avenir Light" w:eastAsia="Verdana" w:hAnsi="Avenir Light" w:cs="Verdana"/>
          <w:lang w:val="en" w:eastAsia="en"/>
        </w:rPr>
        <w:t>I</w:t>
      </w:r>
      <w:r w:rsidRPr="00116DCB">
        <w:rPr>
          <w:rFonts w:ascii="Avenir Light" w:eastAsia="Verdana" w:hAnsi="Avenir Light" w:cs="Verdana"/>
          <w:lang w:val="en" w:eastAsia="en"/>
        </w:rPr>
        <w:t xml:space="preserve"> can enter into or carry out a contract with you. </w:t>
      </w:r>
      <w:proofErr w:type="gramStart"/>
      <w:r w:rsidRPr="00116DCB">
        <w:rPr>
          <w:rFonts w:ascii="Avenir Light" w:eastAsia="Verdana" w:hAnsi="Avenir Light" w:cs="Verdana"/>
          <w:lang w:val="en" w:eastAsia="en"/>
        </w:rPr>
        <w:t>All of</w:t>
      </w:r>
      <w:proofErr w:type="gramEnd"/>
      <w:r w:rsidRPr="00116DCB">
        <w:rPr>
          <w:rFonts w:ascii="Avenir Light" w:eastAsia="Verdana" w:hAnsi="Avenir Light" w:cs="Verdana"/>
          <w:lang w:val="en" w:eastAsia="en"/>
        </w:rPr>
        <w:t xml:space="preserve"> your data protection rights may apply except the right to object.</w:t>
      </w:r>
    </w:p>
    <w:p w14:paraId="5B4EEC8A" w14:textId="77777777" w:rsidR="005311F2" w:rsidRPr="00116DCB" w:rsidRDefault="005311F2" w:rsidP="005311F2">
      <w:pPr>
        <w:pStyle w:val="any"/>
        <w:spacing w:line="342" w:lineRule="atLeast"/>
        <w:ind w:left="600"/>
        <w:rPr>
          <w:rFonts w:ascii="Avenir Light" w:eastAsia="Verdana" w:hAnsi="Avenir Light" w:cs="Verdana"/>
          <w:lang w:val="en" w:eastAsia="en"/>
        </w:rPr>
      </w:pPr>
    </w:p>
    <w:p w14:paraId="0C94D191" w14:textId="77777777" w:rsidR="005311F2" w:rsidRPr="00116DCB" w:rsidRDefault="00000000">
      <w:pPr>
        <w:pStyle w:val="any"/>
        <w:numPr>
          <w:ilvl w:val="0"/>
          <w:numId w:val="31"/>
        </w:numPr>
        <w:spacing w:line="342" w:lineRule="atLeast"/>
        <w:ind w:left="600"/>
        <w:rPr>
          <w:rFonts w:ascii="Avenir Light" w:eastAsia="Verdana" w:hAnsi="Avenir Light" w:cs="Verdana"/>
          <w:lang w:val="en" w:eastAsia="en"/>
        </w:rPr>
      </w:pPr>
      <w:r w:rsidRPr="00116DCB">
        <w:rPr>
          <w:rFonts w:ascii="Avenir Light" w:eastAsia="Verdana" w:hAnsi="Avenir Light" w:cs="Verdana"/>
          <w:lang w:val="en" w:eastAsia="en"/>
        </w:rPr>
        <w:t xml:space="preserve">Legitimate interests – </w:t>
      </w:r>
      <w:r w:rsidR="005311F2" w:rsidRPr="00116DCB">
        <w:rPr>
          <w:rFonts w:ascii="Avenir Light" w:eastAsia="Verdana" w:hAnsi="Avenir Light" w:cs="Verdana"/>
          <w:lang w:val="en" w:eastAsia="en"/>
        </w:rPr>
        <w:t>I’m</w:t>
      </w:r>
      <w:r w:rsidRPr="00116DCB">
        <w:rPr>
          <w:rFonts w:ascii="Avenir Light" w:eastAsia="Verdana" w:hAnsi="Avenir Light" w:cs="Verdana"/>
          <w:lang w:val="en" w:eastAsia="en"/>
        </w:rPr>
        <w:t xml:space="preserve"> collecting or using your information because it benefits you, </w:t>
      </w:r>
      <w:r w:rsidR="005311F2" w:rsidRPr="00116DCB">
        <w:rPr>
          <w:rFonts w:ascii="Avenir Light" w:eastAsia="Verdana" w:hAnsi="Avenir Light" w:cs="Verdana"/>
          <w:lang w:val="en" w:eastAsia="en"/>
        </w:rPr>
        <w:t>my</w:t>
      </w:r>
      <w:r w:rsidRPr="00116DCB">
        <w:rPr>
          <w:rFonts w:ascii="Avenir Light" w:eastAsia="Verdana" w:hAnsi="Avenir Light" w:cs="Verdana"/>
          <w:lang w:val="en" w:eastAsia="en"/>
        </w:rPr>
        <w:t xml:space="preserve"> </w:t>
      </w:r>
      <w:proofErr w:type="spellStart"/>
      <w:r w:rsidRPr="00116DCB">
        <w:rPr>
          <w:rFonts w:ascii="Avenir Light" w:eastAsia="Verdana" w:hAnsi="Avenir Light" w:cs="Verdana"/>
          <w:lang w:val="en" w:eastAsia="en"/>
        </w:rPr>
        <w:t>organisation</w:t>
      </w:r>
      <w:proofErr w:type="spellEnd"/>
      <w:r w:rsidRPr="00116DCB">
        <w:rPr>
          <w:rFonts w:ascii="Avenir Light" w:eastAsia="Verdana" w:hAnsi="Avenir Light" w:cs="Verdana"/>
          <w:lang w:val="en" w:eastAsia="en"/>
        </w:rPr>
        <w:t xml:space="preserve"> or someone else, without causing an undue risk of harm to anyone. </w:t>
      </w:r>
      <w:proofErr w:type="gramStart"/>
      <w:r w:rsidRPr="00116DCB">
        <w:rPr>
          <w:rFonts w:ascii="Avenir Light" w:eastAsia="Verdana" w:hAnsi="Avenir Light" w:cs="Verdana"/>
          <w:lang w:val="en" w:eastAsia="en"/>
        </w:rPr>
        <w:t>All of</w:t>
      </w:r>
      <w:proofErr w:type="gramEnd"/>
      <w:r w:rsidRPr="00116DCB">
        <w:rPr>
          <w:rFonts w:ascii="Avenir Light" w:eastAsia="Verdana" w:hAnsi="Avenir Light" w:cs="Verdana"/>
          <w:lang w:val="en" w:eastAsia="en"/>
        </w:rPr>
        <w:t xml:space="preserve"> your data protection rights may apply, except the right to portability. </w:t>
      </w:r>
    </w:p>
    <w:p w14:paraId="476423EE" w14:textId="77777777" w:rsidR="005311F2" w:rsidRPr="00116DCB" w:rsidRDefault="005311F2" w:rsidP="005311F2">
      <w:pPr>
        <w:pStyle w:val="any"/>
        <w:spacing w:line="342" w:lineRule="atLeast"/>
        <w:ind w:left="240"/>
        <w:rPr>
          <w:rFonts w:ascii="Avenir Light" w:eastAsia="Verdana" w:hAnsi="Avenir Light" w:cs="Verdana"/>
          <w:lang w:val="en" w:eastAsia="en"/>
        </w:rPr>
      </w:pPr>
    </w:p>
    <w:p w14:paraId="4B14BACC" w14:textId="5B71395C" w:rsidR="005311F2" w:rsidRPr="00116DCB" w:rsidRDefault="005311F2" w:rsidP="00181F8F">
      <w:pPr>
        <w:pStyle w:val="any"/>
        <w:spacing w:line="342" w:lineRule="atLeast"/>
        <w:ind w:left="240"/>
        <w:rPr>
          <w:rFonts w:ascii="Avenir Light" w:eastAsia="Verdana" w:hAnsi="Avenir Light" w:cs="Verdana"/>
          <w:lang w:val="en" w:eastAsia="en"/>
        </w:rPr>
      </w:pPr>
      <w:r w:rsidRPr="00116DCB">
        <w:rPr>
          <w:rFonts w:ascii="Avenir Light" w:eastAsia="Verdana" w:hAnsi="Avenir Light" w:cs="Verdana"/>
          <w:lang w:val="en" w:eastAsia="en"/>
        </w:rPr>
        <w:t>My legitimate interests are:</w:t>
      </w:r>
    </w:p>
    <w:p w14:paraId="7473E159" w14:textId="37C01E3E" w:rsidR="00181F8F" w:rsidRPr="00116DCB" w:rsidRDefault="00181F8F" w:rsidP="00181F8F">
      <w:pPr>
        <w:pStyle w:val="NormalWeb"/>
        <w:numPr>
          <w:ilvl w:val="0"/>
          <w:numId w:val="40"/>
        </w:numPr>
        <w:rPr>
          <w:rFonts w:ascii="Avenir Light" w:hAnsi="Avenir Light"/>
        </w:rPr>
      </w:pPr>
      <w:r w:rsidRPr="00116DCB">
        <w:rPr>
          <w:rFonts w:ascii="Avenir Light" w:hAnsi="Avenir Light"/>
        </w:rPr>
        <w:t>I need certain details to create your account, handle payments, deliver the services you’ve asked for, and give you support when you need it.</w:t>
      </w:r>
    </w:p>
    <w:p w14:paraId="05CC5DAC" w14:textId="14F07FC0" w:rsidR="00E45316" w:rsidRPr="00116DCB" w:rsidRDefault="00181F8F" w:rsidP="00181F8F">
      <w:pPr>
        <w:pStyle w:val="NormalWeb"/>
        <w:numPr>
          <w:ilvl w:val="0"/>
          <w:numId w:val="40"/>
        </w:numPr>
        <w:rPr>
          <w:rFonts w:ascii="Avenir Light" w:hAnsi="Avenir Light"/>
        </w:rPr>
      </w:pPr>
      <w:r w:rsidRPr="00116DCB">
        <w:rPr>
          <w:rFonts w:ascii="Avenir Light" w:hAnsi="Avenir Light"/>
        </w:rPr>
        <w:t>T</w:t>
      </w:r>
      <w:r w:rsidR="00E45316" w:rsidRPr="00116DCB">
        <w:rPr>
          <w:rFonts w:ascii="Avenir Light" w:hAnsi="Avenir Light"/>
        </w:rPr>
        <w:t>o make sure I can deliver the services you’ve asked for and keep you updated about them.</w:t>
      </w:r>
    </w:p>
    <w:p w14:paraId="0C323B65" w14:textId="77777777" w:rsidR="00E45316" w:rsidRPr="00116DCB" w:rsidRDefault="00E45316" w:rsidP="00E45316">
      <w:pPr>
        <w:pStyle w:val="NormalWeb"/>
        <w:numPr>
          <w:ilvl w:val="0"/>
          <w:numId w:val="40"/>
        </w:numPr>
        <w:rPr>
          <w:rFonts w:ascii="Avenir Light" w:hAnsi="Avenir Light"/>
        </w:rPr>
      </w:pPr>
      <w:r w:rsidRPr="00116DCB">
        <w:rPr>
          <w:rFonts w:ascii="Avenir Light" w:hAnsi="Avenir Light"/>
        </w:rPr>
        <w:t>To share useful updates and info about what I offer.</w:t>
      </w:r>
    </w:p>
    <w:p w14:paraId="7E1D5619" w14:textId="77777777" w:rsidR="00E45316" w:rsidRPr="00116DCB" w:rsidRDefault="00E45316" w:rsidP="00E45316">
      <w:pPr>
        <w:pStyle w:val="NormalWeb"/>
        <w:numPr>
          <w:ilvl w:val="0"/>
          <w:numId w:val="40"/>
        </w:numPr>
        <w:rPr>
          <w:rFonts w:ascii="Avenir Light" w:hAnsi="Avenir Light"/>
        </w:rPr>
      </w:pPr>
      <w:r w:rsidRPr="00116DCB">
        <w:rPr>
          <w:rFonts w:ascii="Avenir Light" w:hAnsi="Avenir Light"/>
        </w:rPr>
        <w:t>To understand your needs better so I can improve and personalise my services.</w:t>
      </w:r>
    </w:p>
    <w:p w14:paraId="452C2A94" w14:textId="77777777" w:rsidR="00181F8F" w:rsidRPr="00116DCB" w:rsidRDefault="00181F8F" w:rsidP="00181F8F">
      <w:pPr>
        <w:pStyle w:val="NormalWeb"/>
        <w:numPr>
          <w:ilvl w:val="0"/>
          <w:numId w:val="40"/>
        </w:numPr>
        <w:rPr>
          <w:rFonts w:ascii="Avenir Light" w:hAnsi="Avenir Light"/>
        </w:rPr>
      </w:pPr>
      <w:r w:rsidRPr="00116DCB">
        <w:rPr>
          <w:rFonts w:ascii="Avenir Light" w:hAnsi="Avenir Light"/>
        </w:rPr>
        <w:t>To keep both you and me safe by helping to prevent fraud, misuse, or security issues.</w:t>
      </w:r>
    </w:p>
    <w:p w14:paraId="43F59889" w14:textId="214A6022" w:rsidR="00A77B3E" w:rsidRPr="00116DCB" w:rsidRDefault="00000000" w:rsidP="005311F2">
      <w:pPr>
        <w:pStyle w:val="any"/>
        <w:spacing w:line="342" w:lineRule="atLeast"/>
        <w:rPr>
          <w:rFonts w:ascii="Avenir Light" w:eastAsia="Verdana" w:hAnsi="Avenir Light" w:cs="Verdana"/>
          <w:lang w:val="en" w:eastAsia="en"/>
        </w:rPr>
      </w:pPr>
      <w:r w:rsidRPr="00116DCB">
        <w:rPr>
          <w:rFonts w:ascii="Avenir Light" w:eastAsia="Verdana" w:hAnsi="Avenir Light" w:cs="Verdana"/>
          <w:lang w:val="en" w:eastAsia="en"/>
        </w:rPr>
        <w:t xml:space="preserve">For more information on </w:t>
      </w:r>
      <w:r w:rsidR="005311F2" w:rsidRPr="00116DCB">
        <w:rPr>
          <w:rFonts w:ascii="Avenir Light" w:eastAsia="Verdana" w:hAnsi="Avenir Light" w:cs="Verdana"/>
          <w:lang w:val="en" w:eastAsia="en"/>
        </w:rPr>
        <w:t>my</w:t>
      </w:r>
      <w:r w:rsidRPr="00116DCB">
        <w:rPr>
          <w:rFonts w:ascii="Avenir Light" w:eastAsia="Verdana" w:hAnsi="Avenir Light" w:cs="Verdana"/>
          <w:lang w:val="en" w:eastAsia="en"/>
        </w:rPr>
        <w:t xml:space="preserve"> use of legitimate interests as a lawful basis you can contact </w:t>
      </w:r>
      <w:r w:rsidR="005311F2" w:rsidRPr="00116DCB">
        <w:rPr>
          <w:rFonts w:ascii="Avenir Light" w:eastAsia="Verdana" w:hAnsi="Avenir Light" w:cs="Verdana"/>
          <w:lang w:val="en" w:eastAsia="en"/>
        </w:rPr>
        <w:t>me</w:t>
      </w:r>
      <w:r w:rsidRPr="00116DCB">
        <w:rPr>
          <w:rFonts w:ascii="Avenir Light" w:eastAsia="Verdana" w:hAnsi="Avenir Light" w:cs="Verdana"/>
          <w:lang w:val="en" w:eastAsia="en"/>
        </w:rPr>
        <w:t xml:space="preserve"> using the contact details set out above.</w:t>
      </w:r>
    </w:p>
    <w:p w14:paraId="453245D6" w14:textId="77777777" w:rsidR="005311F2" w:rsidRPr="00116DCB" w:rsidRDefault="005311F2" w:rsidP="005311F2">
      <w:pPr>
        <w:pStyle w:val="any"/>
        <w:spacing w:line="342" w:lineRule="atLeast"/>
        <w:rPr>
          <w:rFonts w:ascii="Avenir Light" w:eastAsia="Verdana" w:hAnsi="Avenir Light" w:cs="Verdana"/>
          <w:lang w:val="en" w:eastAsia="en"/>
        </w:rPr>
      </w:pPr>
    </w:p>
    <w:p w14:paraId="3FE9A419" w14:textId="6C30294D" w:rsidR="00A77B3E" w:rsidRPr="00116DCB" w:rsidRDefault="005311F2">
      <w:pPr>
        <w:pStyle w:val="prosenth-child1"/>
        <w:spacing w:line="342" w:lineRule="atLeast"/>
        <w:rPr>
          <w:rFonts w:ascii="Avenir Light" w:eastAsia="Verdana" w:hAnsi="Avenir Light" w:cs="Verdana"/>
          <w:lang w:val="en" w:eastAsia="en"/>
        </w:rPr>
      </w:pPr>
      <w:r w:rsidRPr="00116DCB">
        <w:rPr>
          <w:rFonts w:ascii="Avenir Light" w:eastAsia="Verdana" w:hAnsi="Avenir Light" w:cs="Verdana"/>
          <w:lang w:val="en" w:eastAsia="en"/>
        </w:rPr>
        <w:t xml:space="preserve">My lawful bases for collecting or using personal information for the </w:t>
      </w:r>
      <w:r w:rsidRPr="00116DCB">
        <w:rPr>
          <w:rStyle w:val="Strong1"/>
          <w:rFonts w:ascii="Avenir Light" w:eastAsia="Verdana" w:hAnsi="Avenir Light" w:cs="Verdana"/>
          <w:b w:val="0"/>
          <w:bCs w:val="0"/>
          <w:lang w:val="en" w:eastAsia="en"/>
        </w:rPr>
        <w:t>operation of client or customer accounts</w:t>
      </w:r>
      <w:r w:rsidRPr="00116DCB">
        <w:rPr>
          <w:rFonts w:ascii="Avenir Light" w:eastAsia="Verdana" w:hAnsi="Avenir Light" w:cs="Verdana"/>
          <w:lang w:val="en" w:eastAsia="en"/>
        </w:rPr>
        <w:t xml:space="preserve"> are:</w:t>
      </w:r>
    </w:p>
    <w:p w14:paraId="2E07C919" w14:textId="77777777" w:rsidR="005311F2" w:rsidRPr="00116DCB" w:rsidRDefault="005311F2">
      <w:pPr>
        <w:pStyle w:val="prosenth-child1"/>
        <w:spacing w:line="342" w:lineRule="atLeast"/>
        <w:rPr>
          <w:rFonts w:ascii="Avenir Light" w:eastAsia="Verdana" w:hAnsi="Avenir Light" w:cs="Verdana"/>
          <w:lang w:val="en" w:eastAsia="en"/>
        </w:rPr>
      </w:pPr>
    </w:p>
    <w:p w14:paraId="0149353E" w14:textId="046384F0" w:rsidR="00A77B3E" w:rsidRPr="00116DCB" w:rsidRDefault="00000000">
      <w:pPr>
        <w:pStyle w:val="any"/>
        <w:numPr>
          <w:ilvl w:val="0"/>
          <w:numId w:val="33"/>
        </w:numPr>
        <w:spacing w:line="342" w:lineRule="atLeast"/>
        <w:ind w:left="600"/>
        <w:rPr>
          <w:rFonts w:ascii="Avenir Light" w:eastAsia="Verdana" w:hAnsi="Avenir Light" w:cs="Verdana"/>
          <w:lang w:val="en" w:eastAsia="en"/>
        </w:rPr>
      </w:pPr>
      <w:r w:rsidRPr="00116DCB">
        <w:rPr>
          <w:rFonts w:ascii="Avenir Light" w:eastAsia="Verdana" w:hAnsi="Avenir Light" w:cs="Verdana"/>
          <w:lang w:val="en" w:eastAsia="en"/>
        </w:rPr>
        <w:t xml:space="preserve">Consent - </w:t>
      </w:r>
      <w:r w:rsidR="005311F2" w:rsidRPr="00116DCB">
        <w:rPr>
          <w:rFonts w:ascii="Avenir Light" w:eastAsia="Verdana" w:hAnsi="Avenir Light" w:cs="Verdana"/>
          <w:lang w:val="en" w:eastAsia="en"/>
        </w:rPr>
        <w:t>I</w:t>
      </w:r>
      <w:r w:rsidRPr="00116DCB">
        <w:rPr>
          <w:rFonts w:ascii="Avenir Light" w:eastAsia="Verdana" w:hAnsi="Avenir Light" w:cs="Verdana"/>
          <w:lang w:val="en" w:eastAsia="en"/>
        </w:rPr>
        <w:t xml:space="preserve"> have permission from you after </w:t>
      </w:r>
      <w:r w:rsidR="005311F2" w:rsidRPr="00116DCB">
        <w:rPr>
          <w:rFonts w:ascii="Avenir Light" w:eastAsia="Verdana" w:hAnsi="Avenir Light" w:cs="Verdana"/>
          <w:lang w:val="en" w:eastAsia="en"/>
        </w:rPr>
        <w:t>I</w:t>
      </w:r>
      <w:r w:rsidRPr="00116DCB">
        <w:rPr>
          <w:rFonts w:ascii="Avenir Light" w:eastAsia="Verdana" w:hAnsi="Avenir Light" w:cs="Verdana"/>
          <w:lang w:val="en" w:eastAsia="en"/>
        </w:rPr>
        <w:t xml:space="preserve"> gave you all the relevant information. </w:t>
      </w:r>
      <w:proofErr w:type="gramStart"/>
      <w:r w:rsidRPr="00116DCB">
        <w:rPr>
          <w:rFonts w:ascii="Avenir Light" w:eastAsia="Verdana" w:hAnsi="Avenir Light" w:cs="Verdana"/>
          <w:lang w:val="en" w:eastAsia="en"/>
        </w:rPr>
        <w:t>All of</w:t>
      </w:r>
      <w:proofErr w:type="gramEnd"/>
      <w:r w:rsidRPr="00116DCB">
        <w:rPr>
          <w:rFonts w:ascii="Avenir Light" w:eastAsia="Verdana" w:hAnsi="Avenir Light" w:cs="Verdana"/>
          <w:lang w:val="en" w:eastAsia="en"/>
        </w:rPr>
        <w:t xml:space="preserve"> your data protection rights may apply, except the right to object. To be clear, you do have the right to withdraw your consent at any time.</w:t>
      </w:r>
    </w:p>
    <w:p w14:paraId="708C3D0C" w14:textId="3390CDF4" w:rsidR="00A77B3E" w:rsidRPr="00116DCB" w:rsidRDefault="00000000">
      <w:pPr>
        <w:pStyle w:val="any"/>
        <w:numPr>
          <w:ilvl w:val="0"/>
          <w:numId w:val="34"/>
        </w:numPr>
        <w:spacing w:line="342" w:lineRule="atLeast"/>
        <w:ind w:left="600"/>
        <w:rPr>
          <w:rFonts w:ascii="Avenir Light" w:eastAsia="Verdana" w:hAnsi="Avenir Light" w:cs="Verdana"/>
          <w:lang w:val="en" w:eastAsia="en"/>
        </w:rPr>
      </w:pPr>
      <w:r w:rsidRPr="00116DCB">
        <w:rPr>
          <w:rFonts w:ascii="Avenir Light" w:eastAsia="Verdana" w:hAnsi="Avenir Light" w:cs="Verdana"/>
          <w:lang w:val="en" w:eastAsia="en"/>
        </w:rPr>
        <w:lastRenderedPageBreak/>
        <w:t xml:space="preserve">Contract – </w:t>
      </w:r>
      <w:r w:rsidR="005311F2" w:rsidRPr="00116DCB">
        <w:rPr>
          <w:rFonts w:ascii="Avenir Light" w:eastAsia="Verdana" w:hAnsi="Avenir Light" w:cs="Verdana"/>
          <w:lang w:val="en" w:eastAsia="en"/>
        </w:rPr>
        <w:t>I</w:t>
      </w:r>
      <w:r w:rsidRPr="00116DCB">
        <w:rPr>
          <w:rFonts w:ascii="Avenir Light" w:eastAsia="Verdana" w:hAnsi="Avenir Light" w:cs="Verdana"/>
          <w:lang w:val="en" w:eastAsia="en"/>
        </w:rPr>
        <w:t xml:space="preserve"> </w:t>
      </w:r>
      <w:proofErr w:type="gramStart"/>
      <w:r w:rsidRPr="00116DCB">
        <w:rPr>
          <w:rFonts w:ascii="Avenir Light" w:eastAsia="Verdana" w:hAnsi="Avenir Light" w:cs="Verdana"/>
          <w:lang w:val="en" w:eastAsia="en"/>
        </w:rPr>
        <w:t>have to</w:t>
      </w:r>
      <w:proofErr w:type="gramEnd"/>
      <w:r w:rsidRPr="00116DCB">
        <w:rPr>
          <w:rFonts w:ascii="Avenir Light" w:eastAsia="Verdana" w:hAnsi="Avenir Light" w:cs="Verdana"/>
          <w:lang w:val="en" w:eastAsia="en"/>
        </w:rPr>
        <w:t xml:space="preserve"> collect or use the information so </w:t>
      </w:r>
      <w:r w:rsidR="005311F2" w:rsidRPr="00116DCB">
        <w:rPr>
          <w:rFonts w:ascii="Avenir Light" w:eastAsia="Verdana" w:hAnsi="Avenir Light" w:cs="Verdana"/>
          <w:lang w:val="en" w:eastAsia="en"/>
        </w:rPr>
        <w:t>I</w:t>
      </w:r>
      <w:r w:rsidRPr="00116DCB">
        <w:rPr>
          <w:rFonts w:ascii="Avenir Light" w:eastAsia="Verdana" w:hAnsi="Avenir Light" w:cs="Verdana"/>
          <w:lang w:val="en" w:eastAsia="en"/>
        </w:rPr>
        <w:t xml:space="preserve"> can enter into or carry out a contract with you. </w:t>
      </w:r>
      <w:proofErr w:type="gramStart"/>
      <w:r w:rsidRPr="00116DCB">
        <w:rPr>
          <w:rFonts w:ascii="Avenir Light" w:eastAsia="Verdana" w:hAnsi="Avenir Light" w:cs="Verdana"/>
          <w:lang w:val="en" w:eastAsia="en"/>
        </w:rPr>
        <w:t>All of</w:t>
      </w:r>
      <w:proofErr w:type="gramEnd"/>
      <w:r w:rsidRPr="00116DCB">
        <w:rPr>
          <w:rFonts w:ascii="Avenir Light" w:eastAsia="Verdana" w:hAnsi="Avenir Light" w:cs="Verdana"/>
          <w:lang w:val="en" w:eastAsia="en"/>
        </w:rPr>
        <w:t xml:space="preserve"> your data protection rights may apply except the right to object.</w:t>
      </w:r>
    </w:p>
    <w:p w14:paraId="271E0B46" w14:textId="77777777" w:rsidR="005311F2" w:rsidRPr="00116DCB" w:rsidRDefault="005311F2" w:rsidP="005311F2">
      <w:pPr>
        <w:pStyle w:val="any"/>
        <w:spacing w:line="342" w:lineRule="atLeast"/>
        <w:ind w:left="600"/>
        <w:rPr>
          <w:rFonts w:ascii="Avenir Light" w:eastAsia="Verdana" w:hAnsi="Avenir Light" w:cs="Verdana"/>
          <w:lang w:val="en" w:eastAsia="en"/>
        </w:rPr>
      </w:pPr>
    </w:p>
    <w:p w14:paraId="2E31CC1E" w14:textId="3219E4E0" w:rsidR="00181F8F" w:rsidRPr="00116DCB" w:rsidRDefault="00000000" w:rsidP="00181F8F">
      <w:pPr>
        <w:pStyle w:val="any"/>
        <w:numPr>
          <w:ilvl w:val="0"/>
          <w:numId w:val="35"/>
        </w:numPr>
        <w:spacing w:line="342" w:lineRule="atLeast"/>
        <w:ind w:left="600"/>
        <w:rPr>
          <w:rFonts w:ascii="Avenir Light" w:eastAsia="Verdana" w:hAnsi="Avenir Light" w:cs="Verdana"/>
          <w:lang w:val="en" w:eastAsia="en"/>
        </w:rPr>
      </w:pPr>
      <w:r w:rsidRPr="00116DCB">
        <w:rPr>
          <w:rFonts w:ascii="Avenir Light" w:eastAsia="Verdana" w:hAnsi="Avenir Light" w:cs="Verdana"/>
          <w:lang w:val="en" w:eastAsia="en"/>
        </w:rPr>
        <w:t xml:space="preserve">Legitimate interests – </w:t>
      </w:r>
      <w:r w:rsidR="005311F2" w:rsidRPr="00116DCB">
        <w:rPr>
          <w:rFonts w:ascii="Avenir Light" w:eastAsia="Verdana" w:hAnsi="Avenir Light" w:cs="Verdana"/>
          <w:lang w:val="en" w:eastAsia="en"/>
        </w:rPr>
        <w:t>I’m</w:t>
      </w:r>
      <w:r w:rsidRPr="00116DCB">
        <w:rPr>
          <w:rFonts w:ascii="Avenir Light" w:eastAsia="Verdana" w:hAnsi="Avenir Light" w:cs="Verdana"/>
          <w:lang w:val="en" w:eastAsia="en"/>
        </w:rPr>
        <w:t xml:space="preserve"> collecting or using your information because it benefits you, </w:t>
      </w:r>
      <w:r w:rsidR="00E45316" w:rsidRPr="00116DCB">
        <w:rPr>
          <w:rFonts w:ascii="Avenir Light" w:eastAsia="Verdana" w:hAnsi="Avenir Light" w:cs="Verdana"/>
          <w:lang w:val="en" w:eastAsia="en"/>
        </w:rPr>
        <w:t>my</w:t>
      </w:r>
      <w:r w:rsidRPr="00116DCB">
        <w:rPr>
          <w:rFonts w:ascii="Avenir Light" w:eastAsia="Verdana" w:hAnsi="Avenir Light" w:cs="Verdana"/>
          <w:lang w:val="en" w:eastAsia="en"/>
        </w:rPr>
        <w:t xml:space="preserve"> </w:t>
      </w:r>
      <w:proofErr w:type="spellStart"/>
      <w:r w:rsidRPr="00116DCB">
        <w:rPr>
          <w:rFonts w:ascii="Avenir Light" w:eastAsia="Verdana" w:hAnsi="Avenir Light" w:cs="Verdana"/>
          <w:lang w:val="en" w:eastAsia="en"/>
        </w:rPr>
        <w:t>organisation</w:t>
      </w:r>
      <w:proofErr w:type="spellEnd"/>
      <w:r w:rsidRPr="00116DCB">
        <w:rPr>
          <w:rFonts w:ascii="Avenir Light" w:eastAsia="Verdana" w:hAnsi="Avenir Light" w:cs="Verdana"/>
          <w:lang w:val="en" w:eastAsia="en"/>
        </w:rPr>
        <w:t xml:space="preserve"> or someone else, without causing an undue risk of harm to anyone. </w:t>
      </w:r>
      <w:proofErr w:type="gramStart"/>
      <w:r w:rsidRPr="00116DCB">
        <w:rPr>
          <w:rFonts w:ascii="Avenir Light" w:eastAsia="Verdana" w:hAnsi="Avenir Light" w:cs="Verdana"/>
          <w:lang w:val="en" w:eastAsia="en"/>
        </w:rPr>
        <w:t>All of</w:t>
      </w:r>
      <w:proofErr w:type="gramEnd"/>
      <w:r w:rsidRPr="00116DCB">
        <w:rPr>
          <w:rFonts w:ascii="Avenir Light" w:eastAsia="Verdana" w:hAnsi="Avenir Light" w:cs="Verdana"/>
          <w:lang w:val="en" w:eastAsia="en"/>
        </w:rPr>
        <w:t xml:space="preserve"> your data protection rights may apply, except the right to portability. </w:t>
      </w:r>
      <w:r w:rsidR="00181F8F" w:rsidRPr="00116DCB">
        <w:rPr>
          <w:rFonts w:ascii="Avenir Light" w:eastAsia="Verdana" w:hAnsi="Avenir Light" w:cs="Verdana"/>
          <w:lang w:eastAsia="en"/>
        </w:rPr>
        <w:t>I always balance these interests with your rights and freedoms.</w:t>
      </w:r>
    </w:p>
    <w:p w14:paraId="6007322C" w14:textId="77777777" w:rsidR="005311F2" w:rsidRPr="00116DCB" w:rsidRDefault="005311F2" w:rsidP="005311F2">
      <w:pPr>
        <w:pStyle w:val="any"/>
        <w:spacing w:line="342" w:lineRule="atLeast"/>
        <w:rPr>
          <w:rFonts w:ascii="Avenir Light" w:eastAsia="Verdana" w:hAnsi="Avenir Light" w:cs="Verdana"/>
          <w:lang w:val="en" w:eastAsia="en"/>
        </w:rPr>
      </w:pPr>
    </w:p>
    <w:p w14:paraId="30E3E11D" w14:textId="15DFB048" w:rsidR="005311F2" w:rsidRPr="00116DCB" w:rsidRDefault="005311F2" w:rsidP="005311F2">
      <w:pPr>
        <w:pStyle w:val="any"/>
        <w:spacing w:line="342" w:lineRule="atLeast"/>
        <w:rPr>
          <w:rFonts w:ascii="Avenir Light" w:eastAsia="Verdana" w:hAnsi="Avenir Light" w:cs="Verdana"/>
          <w:lang w:val="en" w:eastAsia="en"/>
        </w:rPr>
      </w:pPr>
      <w:r w:rsidRPr="00116DCB">
        <w:rPr>
          <w:rFonts w:ascii="Avenir Light" w:eastAsia="Verdana" w:hAnsi="Avenir Light" w:cs="Verdana"/>
          <w:lang w:val="en" w:eastAsia="en"/>
        </w:rPr>
        <w:t>My legitimate interests are:</w:t>
      </w:r>
    </w:p>
    <w:p w14:paraId="39495B3E" w14:textId="77777777" w:rsidR="00E45316" w:rsidRPr="00116DCB" w:rsidRDefault="00E45316" w:rsidP="00E45316">
      <w:pPr>
        <w:pStyle w:val="NormalWeb"/>
        <w:numPr>
          <w:ilvl w:val="0"/>
          <w:numId w:val="40"/>
        </w:numPr>
        <w:rPr>
          <w:rFonts w:ascii="Avenir Light" w:hAnsi="Avenir Light"/>
        </w:rPr>
      </w:pPr>
      <w:r w:rsidRPr="00116DCB">
        <w:rPr>
          <w:rFonts w:ascii="Avenir Light" w:hAnsi="Avenir Light"/>
        </w:rPr>
        <w:t>To make sure I can deliver the services you’ve asked for and keep you updated about them.</w:t>
      </w:r>
    </w:p>
    <w:p w14:paraId="4E3E2B45" w14:textId="77777777" w:rsidR="00E45316" w:rsidRPr="00116DCB" w:rsidRDefault="00E45316" w:rsidP="00E45316">
      <w:pPr>
        <w:pStyle w:val="NormalWeb"/>
        <w:numPr>
          <w:ilvl w:val="0"/>
          <w:numId w:val="40"/>
        </w:numPr>
        <w:rPr>
          <w:rFonts w:ascii="Avenir Light" w:hAnsi="Avenir Light"/>
        </w:rPr>
      </w:pPr>
      <w:r w:rsidRPr="00116DCB">
        <w:rPr>
          <w:rFonts w:ascii="Avenir Light" w:hAnsi="Avenir Light"/>
        </w:rPr>
        <w:t>To share useful updates and info about what I offer.</w:t>
      </w:r>
    </w:p>
    <w:p w14:paraId="420ED66D" w14:textId="77777777" w:rsidR="00E45316" w:rsidRPr="00116DCB" w:rsidRDefault="00E45316" w:rsidP="00E45316">
      <w:pPr>
        <w:pStyle w:val="NormalWeb"/>
        <w:numPr>
          <w:ilvl w:val="0"/>
          <w:numId w:val="40"/>
        </w:numPr>
        <w:rPr>
          <w:rFonts w:ascii="Avenir Light" w:hAnsi="Avenir Light"/>
        </w:rPr>
      </w:pPr>
      <w:r w:rsidRPr="00116DCB">
        <w:rPr>
          <w:rFonts w:ascii="Avenir Light" w:hAnsi="Avenir Light"/>
        </w:rPr>
        <w:t>To understand your needs better so I can improve and personalise my services.</w:t>
      </w:r>
    </w:p>
    <w:p w14:paraId="17C4D7CB" w14:textId="72346F00" w:rsidR="00E45316" w:rsidRPr="00116DCB" w:rsidRDefault="00E45316" w:rsidP="00E45316">
      <w:pPr>
        <w:pStyle w:val="NormalWeb"/>
        <w:numPr>
          <w:ilvl w:val="0"/>
          <w:numId w:val="40"/>
        </w:numPr>
        <w:rPr>
          <w:rFonts w:ascii="Avenir Light" w:hAnsi="Avenir Light"/>
        </w:rPr>
      </w:pPr>
      <w:r w:rsidRPr="00116DCB">
        <w:rPr>
          <w:rFonts w:ascii="Avenir Light" w:hAnsi="Avenir Light"/>
        </w:rPr>
        <w:t>To keep both you and me safe by helping to prevent fraud, misuse, or security issues.</w:t>
      </w:r>
    </w:p>
    <w:p w14:paraId="331CFD6A" w14:textId="09129212" w:rsidR="00A77B3E" w:rsidRPr="00116DCB" w:rsidRDefault="00000000">
      <w:pPr>
        <w:pStyle w:val="prosenth-child1"/>
        <w:spacing w:line="342" w:lineRule="atLeast"/>
        <w:rPr>
          <w:rFonts w:ascii="Avenir Light" w:eastAsia="Verdana" w:hAnsi="Avenir Light" w:cs="Verdana"/>
          <w:lang w:val="en" w:eastAsia="en"/>
        </w:rPr>
      </w:pPr>
      <w:r w:rsidRPr="00116DCB">
        <w:rPr>
          <w:rFonts w:ascii="Avenir Light" w:eastAsia="Verdana" w:hAnsi="Avenir Light" w:cs="Verdana"/>
          <w:lang w:val="en" w:eastAsia="en"/>
        </w:rPr>
        <w:t xml:space="preserve">For more information on </w:t>
      </w:r>
      <w:r w:rsidR="00E45316" w:rsidRPr="00116DCB">
        <w:rPr>
          <w:rFonts w:ascii="Avenir Light" w:eastAsia="Verdana" w:hAnsi="Avenir Light" w:cs="Verdana"/>
          <w:lang w:val="en" w:eastAsia="en"/>
        </w:rPr>
        <w:t>my</w:t>
      </w:r>
      <w:r w:rsidRPr="00116DCB">
        <w:rPr>
          <w:rFonts w:ascii="Avenir Light" w:eastAsia="Verdana" w:hAnsi="Avenir Light" w:cs="Verdana"/>
          <w:lang w:val="en" w:eastAsia="en"/>
        </w:rPr>
        <w:t xml:space="preserve"> use of legitimate interests as a lawful basis you can contact us using the contact details set out above.</w:t>
      </w:r>
    </w:p>
    <w:p w14:paraId="7CD1B37E" w14:textId="77777777" w:rsidR="00E45316" w:rsidRPr="00116DCB" w:rsidRDefault="00E45316">
      <w:pPr>
        <w:pStyle w:val="prosenth-child1"/>
        <w:spacing w:line="342" w:lineRule="atLeast"/>
        <w:rPr>
          <w:rFonts w:ascii="Avenir Light" w:eastAsia="Verdana" w:hAnsi="Avenir Light" w:cs="Verdana"/>
          <w:lang w:val="en" w:eastAsia="en"/>
        </w:rPr>
      </w:pPr>
    </w:p>
    <w:p w14:paraId="7A329143" w14:textId="58ED00BC" w:rsidR="00A77B3E" w:rsidRPr="00116DCB" w:rsidRDefault="00E45316">
      <w:pPr>
        <w:pStyle w:val="prosenth-child1"/>
        <w:spacing w:line="342" w:lineRule="atLeast"/>
        <w:rPr>
          <w:rFonts w:ascii="Avenir Light" w:eastAsia="Verdana" w:hAnsi="Avenir Light" w:cs="Verdana"/>
          <w:lang w:val="en" w:eastAsia="en"/>
        </w:rPr>
      </w:pPr>
      <w:r w:rsidRPr="00116DCB">
        <w:rPr>
          <w:rFonts w:ascii="Avenir Light" w:eastAsia="Verdana" w:hAnsi="Avenir Light" w:cs="Verdana"/>
          <w:lang w:val="en" w:eastAsia="en"/>
        </w:rPr>
        <w:t xml:space="preserve">My lawful bases for collecting or using personal information for </w:t>
      </w:r>
      <w:r w:rsidRPr="00116DCB">
        <w:rPr>
          <w:rStyle w:val="Strong1"/>
          <w:rFonts w:ascii="Avenir Light" w:eastAsia="Verdana" w:hAnsi="Avenir Light" w:cs="Verdana"/>
          <w:b w:val="0"/>
          <w:bCs w:val="0"/>
          <w:lang w:val="en" w:eastAsia="en"/>
        </w:rPr>
        <w:t>information updates or marketing purposes</w:t>
      </w:r>
      <w:r w:rsidRPr="00116DCB">
        <w:rPr>
          <w:rFonts w:ascii="Avenir Light" w:eastAsia="Verdana" w:hAnsi="Avenir Light" w:cs="Verdana"/>
          <w:lang w:val="en" w:eastAsia="en"/>
        </w:rPr>
        <w:t xml:space="preserve"> are:</w:t>
      </w:r>
    </w:p>
    <w:p w14:paraId="5AA781BF" w14:textId="77777777" w:rsidR="00E45316" w:rsidRPr="00116DCB" w:rsidRDefault="00E45316">
      <w:pPr>
        <w:pStyle w:val="prosenth-child1"/>
        <w:spacing w:line="342" w:lineRule="atLeast"/>
        <w:rPr>
          <w:rFonts w:ascii="Avenir Light" w:eastAsia="Verdana" w:hAnsi="Avenir Light" w:cs="Verdana"/>
          <w:lang w:val="en" w:eastAsia="en"/>
        </w:rPr>
      </w:pPr>
    </w:p>
    <w:p w14:paraId="00FBBBAB" w14:textId="16648BD8" w:rsidR="00A77B3E" w:rsidRPr="00116DCB" w:rsidRDefault="00000000">
      <w:pPr>
        <w:pStyle w:val="any"/>
        <w:numPr>
          <w:ilvl w:val="0"/>
          <w:numId w:val="37"/>
        </w:numPr>
        <w:spacing w:line="342" w:lineRule="atLeast"/>
        <w:ind w:left="600"/>
        <w:rPr>
          <w:rFonts w:ascii="Avenir Light" w:eastAsia="Verdana" w:hAnsi="Avenir Light" w:cs="Verdana"/>
          <w:lang w:val="en" w:eastAsia="en"/>
        </w:rPr>
      </w:pPr>
      <w:r w:rsidRPr="00116DCB">
        <w:rPr>
          <w:rFonts w:ascii="Avenir Light" w:eastAsia="Verdana" w:hAnsi="Avenir Light" w:cs="Verdana"/>
          <w:lang w:val="en" w:eastAsia="en"/>
        </w:rPr>
        <w:t xml:space="preserve">Consent - </w:t>
      </w:r>
      <w:r w:rsidR="00E45316" w:rsidRPr="00116DCB">
        <w:rPr>
          <w:rFonts w:ascii="Avenir Light" w:eastAsia="Verdana" w:hAnsi="Avenir Light" w:cs="Verdana"/>
          <w:lang w:val="en" w:eastAsia="en"/>
        </w:rPr>
        <w:t>I</w:t>
      </w:r>
      <w:r w:rsidRPr="00116DCB">
        <w:rPr>
          <w:rFonts w:ascii="Avenir Light" w:eastAsia="Verdana" w:hAnsi="Avenir Light" w:cs="Verdana"/>
          <w:lang w:val="en" w:eastAsia="en"/>
        </w:rPr>
        <w:t xml:space="preserve"> have permission from you after </w:t>
      </w:r>
      <w:r w:rsidR="00E45316" w:rsidRPr="00116DCB">
        <w:rPr>
          <w:rFonts w:ascii="Avenir Light" w:eastAsia="Verdana" w:hAnsi="Avenir Light" w:cs="Verdana"/>
          <w:lang w:val="en" w:eastAsia="en"/>
        </w:rPr>
        <w:t>I</w:t>
      </w:r>
      <w:r w:rsidRPr="00116DCB">
        <w:rPr>
          <w:rFonts w:ascii="Avenir Light" w:eastAsia="Verdana" w:hAnsi="Avenir Light" w:cs="Verdana"/>
          <w:lang w:val="en" w:eastAsia="en"/>
        </w:rPr>
        <w:t xml:space="preserve"> gave you all the relevant information. </w:t>
      </w:r>
      <w:proofErr w:type="gramStart"/>
      <w:r w:rsidRPr="00116DCB">
        <w:rPr>
          <w:rFonts w:ascii="Avenir Light" w:eastAsia="Verdana" w:hAnsi="Avenir Light" w:cs="Verdana"/>
          <w:lang w:val="en" w:eastAsia="en"/>
        </w:rPr>
        <w:t>All of</w:t>
      </w:r>
      <w:proofErr w:type="gramEnd"/>
      <w:r w:rsidRPr="00116DCB">
        <w:rPr>
          <w:rFonts w:ascii="Avenir Light" w:eastAsia="Verdana" w:hAnsi="Avenir Light" w:cs="Verdana"/>
          <w:lang w:val="en" w:eastAsia="en"/>
        </w:rPr>
        <w:t xml:space="preserve"> your data protection rights may apply, except the right to object. To be clear, you do have the right to withdraw your consent at any time.</w:t>
      </w:r>
    </w:p>
    <w:p w14:paraId="2F27EB47" w14:textId="77777777" w:rsidR="00E45316" w:rsidRPr="00116DCB" w:rsidRDefault="00E45316" w:rsidP="00E45316">
      <w:pPr>
        <w:pStyle w:val="any"/>
        <w:spacing w:line="342" w:lineRule="atLeast"/>
        <w:ind w:left="600"/>
        <w:rPr>
          <w:rFonts w:ascii="Avenir Light" w:eastAsia="Verdana" w:hAnsi="Avenir Light" w:cs="Verdana"/>
          <w:lang w:val="en" w:eastAsia="en"/>
        </w:rPr>
      </w:pPr>
    </w:p>
    <w:p w14:paraId="545B3A34" w14:textId="69ED5D28" w:rsidR="00A77B3E" w:rsidRPr="00116DCB" w:rsidRDefault="00000000">
      <w:pPr>
        <w:pStyle w:val="any"/>
        <w:numPr>
          <w:ilvl w:val="0"/>
          <w:numId w:val="38"/>
        </w:numPr>
        <w:spacing w:line="342" w:lineRule="atLeast"/>
        <w:ind w:left="600"/>
        <w:rPr>
          <w:rFonts w:ascii="Avenir Light" w:eastAsia="Verdana" w:hAnsi="Avenir Light" w:cs="Verdana"/>
          <w:lang w:val="en" w:eastAsia="en"/>
        </w:rPr>
      </w:pPr>
      <w:r w:rsidRPr="00116DCB">
        <w:rPr>
          <w:rFonts w:ascii="Avenir Light" w:eastAsia="Verdana" w:hAnsi="Avenir Light" w:cs="Verdana"/>
          <w:lang w:val="en" w:eastAsia="en"/>
        </w:rPr>
        <w:t xml:space="preserve">Contract – </w:t>
      </w:r>
      <w:r w:rsidR="00E45316" w:rsidRPr="00116DCB">
        <w:rPr>
          <w:rFonts w:ascii="Avenir Light" w:eastAsia="Verdana" w:hAnsi="Avenir Light" w:cs="Verdana"/>
          <w:lang w:val="en" w:eastAsia="en"/>
        </w:rPr>
        <w:t>I</w:t>
      </w:r>
      <w:r w:rsidRPr="00116DCB">
        <w:rPr>
          <w:rFonts w:ascii="Avenir Light" w:eastAsia="Verdana" w:hAnsi="Avenir Light" w:cs="Verdana"/>
          <w:lang w:val="en" w:eastAsia="en"/>
        </w:rPr>
        <w:t xml:space="preserve"> </w:t>
      </w:r>
      <w:proofErr w:type="gramStart"/>
      <w:r w:rsidRPr="00116DCB">
        <w:rPr>
          <w:rFonts w:ascii="Avenir Light" w:eastAsia="Verdana" w:hAnsi="Avenir Light" w:cs="Verdana"/>
          <w:lang w:val="en" w:eastAsia="en"/>
        </w:rPr>
        <w:t>have to</w:t>
      </w:r>
      <w:proofErr w:type="gramEnd"/>
      <w:r w:rsidRPr="00116DCB">
        <w:rPr>
          <w:rFonts w:ascii="Avenir Light" w:eastAsia="Verdana" w:hAnsi="Avenir Light" w:cs="Verdana"/>
          <w:lang w:val="en" w:eastAsia="en"/>
        </w:rPr>
        <w:t xml:space="preserve"> collect or use the information so </w:t>
      </w:r>
      <w:r w:rsidR="00E45316" w:rsidRPr="00116DCB">
        <w:rPr>
          <w:rFonts w:ascii="Avenir Light" w:eastAsia="Verdana" w:hAnsi="Avenir Light" w:cs="Verdana"/>
          <w:lang w:val="en" w:eastAsia="en"/>
        </w:rPr>
        <w:t>I</w:t>
      </w:r>
      <w:r w:rsidRPr="00116DCB">
        <w:rPr>
          <w:rFonts w:ascii="Avenir Light" w:eastAsia="Verdana" w:hAnsi="Avenir Light" w:cs="Verdana"/>
          <w:lang w:val="en" w:eastAsia="en"/>
        </w:rPr>
        <w:t xml:space="preserve"> can enter into or carry out a contract with you. </w:t>
      </w:r>
      <w:proofErr w:type="gramStart"/>
      <w:r w:rsidRPr="00116DCB">
        <w:rPr>
          <w:rFonts w:ascii="Avenir Light" w:eastAsia="Verdana" w:hAnsi="Avenir Light" w:cs="Verdana"/>
          <w:lang w:val="en" w:eastAsia="en"/>
        </w:rPr>
        <w:t>All of</w:t>
      </w:r>
      <w:proofErr w:type="gramEnd"/>
      <w:r w:rsidRPr="00116DCB">
        <w:rPr>
          <w:rFonts w:ascii="Avenir Light" w:eastAsia="Verdana" w:hAnsi="Avenir Light" w:cs="Verdana"/>
          <w:lang w:val="en" w:eastAsia="en"/>
        </w:rPr>
        <w:t xml:space="preserve"> your data protection rights may apply except the right to object.</w:t>
      </w:r>
    </w:p>
    <w:p w14:paraId="69F4BC71" w14:textId="77777777" w:rsidR="00E45316" w:rsidRPr="00116DCB" w:rsidRDefault="00000000">
      <w:pPr>
        <w:pStyle w:val="any"/>
        <w:numPr>
          <w:ilvl w:val="0"/>
          <w:numId w:val="39"/>
        </w:numPr>
        <w:spacing w:line="342" w:lineRule="atLeast"/>
        <w:ind w:left="600"/>
        <w:rPr>
          <w:rFonts w:ascii="Avenir Light" w:eastAsia="Verdana" w:hAnsi="Avenir Light" w:cs="Verdana"/>
          <w:lang w:val="en" w:eastAsia="en"/>
        </w:rPr>
      </w:pPr>
      <w:r w:rsidRPr="00116DCB">
        <w:rPr>
          <w:rFonts w:ascii="Avenir Light" w:eastAsia="Verdana" w:hAnsi="Avenir Light" w:cs="Verdana"/>
          <w:lang w:val="en" w:eastAsia="en"/>
        </w:rPr>
        <w:t xml:space="preserve">Legitimate interests – </w:t>
      </w:r>
      <w:r w:rsidR="00E45316" w:rsidRPr="00116DCB">
        <w:rPr>
          <w:rFonts w:ascii="Avenir Light" w:eastAsia="Verdana" w:hAnsi="Avenir Light" w:cs="Verdana"/>
          <w:lang w:val="en" w:eastAsia="en"/>
        </w:rPr>
        <w:t>I’m</w:t>
      </w:r>
      <w:r w:rsidRPr="00116DCB">
        <w:rPr>
          <w:rFonts w:ascii="Avenir Light" w:eastAsia="Verdana" w:hAnsi="Avenir Light" w:cs="Verdana"/>
          <w:lang w:val="en" w:eastAsia="en"/>
        </w:rPr>
        <w:t xml:space="preserve"> collecting or using your information because it benefits you, our </w:t>
      </w:r>
      <w:proofErr w:type="spellStart"/>
      <w:r w:rsidRPr="00116DCB">
        <w:rPr>
          <w:rFonts w:ascii="Avenir Light" w:eastAsia="Verdana" w:hAnsi="Avenir Light" w:cs="Verdana"/>
          <w:lang w:val="en" w:eastAsia="en"/>
        </w:rPr>
        <w:t>organisation</w:t>
      </w:r>
      <w:proofErr w:type="spellEnd"/>
      <w:r w:rsidRPr="00116DCB">
        <w:rPr>
          <w:rFonts w:ascii="Avenir Light" w:eastAsia="Verdana" w:hAnsi="Avenir Light" w:cs="Verdana"/>
          <w:lang w:val="en" w:eastAsia="en"/>
        </w:rPr>
        <w:t xml:space="preserve"> or someone else, without causing an undue risk of harm to anyone. </w:t>
      </w:r>
      <w:proofErr w:type="gramStart"/>
      <w:r w:rsidRPr="00116DCB">
        <w:rPr>
          <w:rFonts w:ascii="Avenir Light" w:eastAsia="Verdana" w:hAnsi="Avenir Light" w:cs="Verdana"/>
          <w:lang w:val="en" w:eastAsia="en"/>
        </w:rPr>
        <w:t>All of</w:t>
      </w:r>
      <w:proofErr w:type="gramEnd"/>
      <w:r w:rsidRPr="00116DCB">
        <w:rPr>
          <w:rFonts w:ascii="Avenir Light" w:eastAsia="Verdana" w:hAnsi="Avenir Light" w:cs="Verdana"/>
          <w:lang w:val="en" w:eastAsia="en"/>
        </w:rPr>
        <w:t xml:space="preserve"> your data protection rights may apply, except the right to portability. </w:t>
      </w:r>
    </w:p>
    <w:p w14:paraId="7FEC603E" w14:textId="77777777" w:rsidR="00E45316" w:rsidRPr="00116DCB" w:rsidRDefault="00E45316" w:rsidP="00E45316">
      <w:pPr>
        <w:pStyle w:val="any"/>
        <w:spacing w:line="342" w:lineRule="atLeast"/>
        <w:rPr>
          <w:rFonts w:ascii="Avenir Light" w:eastAsia="Verdana" w:hAnsi="Avenir Light" w:cs="Verdana"/>
          <w:lang w:val="en" w:eastAsia="en"/>
        </w:rPr>
      </w:pPr>
    </w:p>
    <w:p w14:paraId="2C2C5726" w14:textId="7538AE44" w:rsidR="00E45316" w:rsidRPr="00116DCB" w:rsidRDefault="00E45316" w:rsidP="00E45316">
      <w:pPr>
        <w:pStyle w:val="any"/>
        <w:spacing w:line="342" w:lineRule="atLeast"/>
        <w:rPr>
          <w:rFonts w:ascii="Avenir Light" w:eastAsia="Verdana" w:hAnsi="Avenir Light" w:cs="Verdana"/>
          <w:lang w:val="en" w:eastAsia="en"/>
        </w:rPr>
      </w:pPr>
      <w:r w:rsidRPr="00116DCB">
        <w:rPr>
          <w:rFonts w:ascii="Avenir Light" w:eastAsia="Verdana" w:hAnsi="Avenir Light" w:cs="Verdana"/>
          <w:lang w:val="en" w:eastAsia="en"/>
        </w:rPr>
        <w:t>My legitimate interests are:</w:t>
      </w:r>
    </w:p>
    <w:p w14:paraId="0D35C1F0" w14:textId="58B71658" w:rsidR="00E45316" w:rsidRPr="00116DCB" w:rsidRDefault="00E45316" w:rsidP="00E45316">
      <w:pPr>
        <w:pStyle w:val="NormalWeb"/>
        <w:numPr>
          <w:ilvl w:val="0"/>
          <w:numId w:val="40"/>
        </w:numPr>
        <w:rPr>
          <w:rFonts w:ascii="Avenir Light" w:hAnsi="Avenir Light"/>
        </w:rPr>
      </w:pPr>
      <w:r w:rsidRPr="00116DCB">
        <w:rPr>
          <w:rFonts w:ascii="Avenir Light" w:hAnsi="Avenir Light"/>
        </w:rPr>
        <w:lastRenderedPageBreak/>
        <w:t>To make sure I can deliver the services you’ve asked for and keep you updated about them.</w:t>
      </w:r>
    </w:p>
    <w:p w14:paraId="625DC424" w14:textId="3CD31394" w:rsidR="00E45316" w:rsidRPr="00116DCB" w:rsidRDefault="00E45316" w:rsidP="00E45316">
      <w:pPr>
        <w:pStyle w:val="NormalWeb"/>
        <w:numPr>
          <w:ilvl w:val="0"/>
          <w:numId w:val="40"/>
        </w:numPr>
        <w:rPr>
          <w:rFonts w:ascii="Avenir Light" w:hAnsi="Avenir Light"/>
        </w:rPr>
      </w:pPr>
      <w:r w:rsidRPr="00116DCB">
        <w:rPr>
          <w:rFonts w:ascii="Avenir Light" w:hAnsi="Avenir Light"/>
        </w:rPr>
        <w:t>To share useful updates and info about what I offer.</w:t>
      </w:r>
    </w:p>
    <w:p w14:paraId="423A7C82" w14:textId="19FDD4FB" w:rsidR="00E45316" w:rsidRPr="00116DCB" w:rsidRDefault="00E45316" w:rsidP="00E45316">
      <w:pPr>
        <w:pStyle w:val="NormalWeb"/>
        <w:numPr>
          <w:ilvl w:val="0"/>
          <w:numId w:val="40"/>
        </w:numPr>
        <w:rPr>
          <w:rFonts w:ascii="Avenir Light" w:hAnsi="Avenir Light"/>
        </w:rPr>
      </w:pPr>
      <w:r w:rsidRPr="00116DCB">
        <w:rPr>
          <w:rFonts w:ascii="Avenir Light" w:hAnsi="Avenir Light"/>
        </w:rPr>
        <w:t>To understand your needs better so I can improve and personalise my services.</w:t>
      </w:r>
    </w:p>
    <w:p w14:paraId="58C7627D" w14:textId="716DFA47" w:rsidR="00E45316" w:rsidRPr="00116DCB" w:rsidRDefault="00E45316" w:rsidP="00E45316">
      <w:pPr>
        <w:pStyle w:val="NormalWeb"/>
        <w:numPr>
          <w:ilvl w:val="0"/>
          <w:numId w:val="40"/>
        </w:numPr>
        <w:rPr>
          <w:rFonts w:ascii="Avenir Light" w:hAnsi="Avenir Light"/>
        </w:rPr>
      </w:pPr>
      <w:r w:rsidRPr="00116DCB">
        <w:rPr>
          <w:rFonts w:ascii="Avenir Light" w:hAnsi="Avenir Light"/>
        </w:rPr>
        <w:t>To keep both you and me safe by helping to prevent fraud, misuse, or security issues.</w:t>
      </w:r>
    </w:p>
    <w:p w14:paraId="686CC617" w14:textId="77777777" w:rsidR="00A77B3E" w:rsidRPr="00116DCB" w:rsidRDefault="00000000">
      <w:pPr>
        <w:pStyle w:val="prosenth-child1"/>
        <w:spacing w:line="342" w:lineRule="atLeast"/>
        <w:rPr>
          <w:rFonts w:ascii="Avenir Light" w:eastAsia="Verdana" w:hAnsi="Avenir Light" w:cs="Verdana"/>
          <w:lang w:val="en" w:eastAsia="en"/>
        </w:rPr>
      </w:pPr>
      <w:r w:rsidRPr="00116DCB">
        <w:rPr>
          <w:rFonts w:ascii="Avenir Light" w:eastAsia="Verdana" w:hAnsi="Avenir Light" w:cs="Verdana"/>
          <w:lang w:val="en" w:eastAsia="en"/>
        </w:rPr>
        <w:t>For more information on our use of legitimate interests as a lawful basis you can contact us using the contact details set out above.</w:t>
      </w:r>
    </w:p>
    <w:p w14:paraId="128D1D5A" w14:textId="77777777" w:rsidR="00181F8F" w:rsidRPr="00116DCB" w:rsidRDefault="00181F8F">
      <w:pPr>
        <w:pStyle w:val="prosenth-child1"/>
        <w:spacing w:line="342" w:lineRule="atLeast"/>
        <w:rPr>
          <w:rFonts w:ascii="Avenir Light" w:eastAsia="Verdana" w:hAnsi="Avenir Light" w:cs="Verdana"/>
          <w:lang w:val="en" w:eastAsia="en"/>
        </w:rPr>
      </w:pPr>
    </w:p>
    <w:p w14:paraId="2FF84C8E" w14:textId="16A73B86" w:rsidR="00A77B3E" w:rsidRPr="00116DCB" w:rsidRDefault="00181F8F">
      <w:pPr>
        <w:pStyle w:val="prosenth-child1"/>
        <w:spacing w:line="342" w:lineRule="atLeast"/>
        <w:rPr>
          <w:rFonts w:ascii="Avenir Light" w:eastAsia="Verdana" w:hAnsi="Avenir Light" w:cs="Verdana"/>
          <w:lang w:val="en" w:eastAsia="en"/>
        </w:rPr>
      </w:pPr>
      <w:r w:rsidRPr="00116DCB">
        <w:rPr>
          <w:rFonts w:ascii="Avenir Light" w:eastAsia="Verdana" w:hAnsi="Avenir Light" w:cs="Verdana"/>
          <w:lang w:val="en" w:eastAsia="en"/>
        </w:rPr>
        <w:t xml:space="preserve">My lawful bases for collecting or using personal information for </w:t>
      </w:r>
      <w:r w:rsidRPr="00116DCB">
        <w:rPr>
          <w:rStyle w:val="Strong1"/>
          <w:rFonts w:ascii="Avenir Light" w:eastAsia="Verdana" w:hAnsi="Avenir Light" w:cs="Verdana"/>
          <w:b w:val="0"/>
          <w:bCs w:val="0"/>
          <w:lang w:val="en" w:eastAsia="en"/>
        </w:rPr>
        <w:t>dealing with queries, complaints or claims</w:t>
      </w:r>
      <w:r w:rsidRPr="00116DCB">
        <w:rPr>
          <w:rFonts w:ascii="Avenir Light" w:eastAsia="Verdana" w:hAnsi="Avenir Light" w:cs="Verdana"/>
          <w:lang w:val="en" w:eastAsia="en"/>
        </w:rPr>
        <w:t xml:space="preserve"> are:</w:t>
      </w:r>
    </w:p>
    <w:p w14:paraId="17AA752A" w14:textId="77777777" w:rsidR="00181F8F" w:rsidRPr="00116DCB" w:rsidRDefault="00181F8F">
      <w:pPr>
        <w:pStyle w:val="prosenth-child1"/>
        <w:spacing w:line="342" w:lineRule="atLeast"/>
        <w:rPr>
          <w:rFonts w:ascii="Avenir Light" w:eastAsia="Verdana" w:hAnsi="Avenir Light" w:cs="Verdana"/>
          <w:lang w:val="en" w:eastAsia="en"/>
        </w:rPr>
      </w:pPr>
    </w:p>
    <w:p w14:paraId="639DA226" w14:textId="376550C8" w:rsidR="00A77B3E" w:rsidRPr="00116DCB" w:rsidRDefault="00000000">
      <w:pPr>
        <w:pStyle w:val="any"/>
        <w:numPr>
          <w:ilvl w:val="0"/>
          <w:numId w:val="41"/>
        </w:numPr>
        <w:spacing w:line="342" w:lineRule="atLeast"/>
        <w:ind w:left="600"/>
        <w:rPr>
          <w:rFonts w:ascii="Avenir Light" w:eastAsia="Verdana" w:hAnsi="Avenir Light" w:cs="Verdana"/>
          <w:lang w:val="en" w:eastAsia="en"/>
        </w:rPr>
      </w:pPr>
      <w:r w:rsidRPr="00116DCB">
        <w:rPr>
          <w:rFonts w:ascii="Avenir Light" w:eastAsia="Verdana" w:hAnsi="Avenir Light" w:cs="Verdana"/>
          <w:lang w:val="en" w:eastAsia="en"/>
        </w:rPr>
        <w:t xml:space="preserve">Consent - </w:t>
      </w:r>
      <w:r w:rsidR="00181F8F" w:rsidRPr="00116DCB">
        <w:rPr>
          <w:rFonts w:ascii="Avenir Light" w:eastAsia="Verdana" w:hAnsi="Avenir Light" w:cs="Verdana"/>
          <w:lang w:val="en" w:eastAsia="en"/>
        </w:rPr>
        <w:t>I</w:t>
      </w:r>
      <w:r w:rsidRPr="00116DCB">
        <w:rPr>
          <w:rFonts w:ascii="Avenir Light" w:eastAsia="Verdana" w:hAnsi="Avenir Light" w:cs="Verdana"/>
          <w:lang w:val="en" w:eastAsia="en"/>
        </w:rPr>
        <w:t xml:space="preserve"> have permission from you after </w:t>
      </w:r>
      <w:r w:rsidR="00181F8F" w:rsidRPr="00116DCB">
        <w:rPr>
          <w:rFonts w:ascii="Avenir Light" w:eastAsia="Verdana" w:hAnsi="Avenir Light" w:cs="Verdana"/>
          <w:lang w:val="en" w:eastAsia="en"/>
        </w:rPr>
        <w:t>I</w:t>
      </w:r>
      <w:r w:rsidRPr="00116DCB">
        <w:rPr>
          <w:rFonts w:ascii="Avenir Light" w:eastAsia="Verdana" w:hAnsi="Avenir Light" w:cs="Verdana"/>
          <w:lang w:val="en" w:eastAsia="en"/>
        </w:rPr>
        <w:t xml:space="preserve"> gave you all the relevant information. </w:t>
      </w:r>
      <w:proofErr w:type="gramStart"/>
      <w:r w:rsidRPr="00116DCB">
        <w:rPr>
          <w:rFonts w:ascii="Avenir Light" w:eastAsia="Verdana" w:hAnsi="Avenir Light" w:cs="Verdana"/>
          <w:lang w:val="en" w:eastAsia="en"/>
        </w:rPr>
        <w:t>All of</w:t>
      </w:r>
      <w:proofErr w:type="gramEnd"/>
      <w:r w:rsidRPr="00116DCB">
        <w:rPr>
          <w:rFonts w:ascii="Avenir Light" w:eastAsia="Verdana" w:hAnsi="Avenir Light" w:cs="Verdana"/>
          <w:lang w:val="en" w:eastAsia="en"/>
        </w:rPr>
        <w:t xml:space="preserve"> your data protection rights may apply, except the right to object. To be clear, you do have the right to withdraw your consent at any time.</w:t>
      </w:r>
    </w:p>
    <w:p w14:paraId="4BFDBBC5" w14:textId="77777777" w:rsidR="00181F8F" w:rsidRPr="00116DCB" w:rsidRDefault="00181F8F" w:rsidP="00181F8F">
      <w:pPr>
        <w:pStyle w:val="any"/>
        <w:spacing w:line="342" w:lineRule="atLeast"/>
        <w:ind w:left="600"/>
        <w:rPr>
          <w:rFonts w:ascii="Avenir Light" w:eastAsia="Verdana" w:hAnsi="Avenir Light" w:cs="Verdana"/>
          <w:lang w:val="en" w:eastAsia="en"/>
        </w:rPr>
      </w:pPr>
    </w:p>
    <w:p w14:paraId="31627F58" w14:textId="46ED116D" w:rsidR="00A77B3E" w:rsidRPr="00116DCB" w:rsidRDefault="00000000">
      <w:pPr>
        <w:pStyle w:val="any"/>
        <w:numPr>
          <w:ilvl w:val="0"/>
          <w:numId w:val="42"/>
        </w:numPr>
        <w:spacing w:line="342" w:lineRule="atLeast"/>
        <w:ind w:left="600"/>
        <w:rPr>
          <w:rFonts w:ascii="Avenir Light" w:eastAsia="Verdana" w:hAnsi="Avenir Light" w:cs="Verdana"/>
          <w:lang w:val="en" w:eastAsia="en"/>
        </w:rPr>
      </w:pPr>
      <w:r w:rsidRPr="00116DCB">
        <w:rPr>
          <w:rFonts w:ascii="Avenir Light" w:eastAsia="Verdana" w:hAnsi="Avenir Light" w:cs="Verdana"/>
          <w:lang w:val="en" w:eastAsia="en"/>
        </w:rPr>
        <w:t xml:space="preserve">Contract – </w:t>
      </w:r>
      <w:r w:rsidR="00181F8F" w:rsidRPr="00116DCB">
        <w:rPr>
          <w:rFonts w:ascii="Avenir Light" w:eastAsia="Verdana" w:hAnsi="Avenir Light" w:cs="Verdana"/>
          <w:lang w:val="en" w:eastAsia="en"/>
        </w:rPr>
        <w:t>I</w:t>
      </w:r>
      <w:r w:rsidRPr="00116DCB">
        <w:rPr>
          <w:rFonts w:ascii="Avenir Light" w:eastAsia="Verdana" w:hAnsi="Avenir Light" w:cs="Verdana"/>
          <w:lang w:val="en" w:eastAsia="en"/>
        </w:rPr>
        <w:t xml:space="preserve"> </w:t>
      </w:r>
      <w:proofErr w:type="gramStart"/>
      <w:r w:rsidRPr="00116DCB">
        <w:rPr>
          <w:rFonts w:ascii="Avenir Light" w:eastAsia="Verdana" w:hAnsi="Avenir Light" w:cs="Verdana"/>
          <w:lang w:val="en" w:eastAsia="en"/>
        </w:rPr>
        <w:t>have to</w:t>
      </w:r>
      <w:proofErr w:type="gramEnd"/>
      <w:r w:rsidRPr="00116DCB">
        <w:rPr>
          <w:rFonts w:ascii="Avenir Light" w:eastAsia="Verdana" w:hAnsi="Avenir Light" w:cs="Verdana"/>
          <w:lang w:val="en" w:eastAsia="en"/>
        </w:rPr>
        <w:t xml:space="preserve"> collect or use the information so we can enter into or carry out a contract with you. </w:t>
      </w:r>
      <w:proofErr w:type="gramStart"/>
      <w:r w:rsidRPr="00116DCB">
        <w:rPr>
          <w:rFonts w:ascii="Avenir Light" w:eastAsia="Verdana" w:hAnsi="Avenir Light" w:cs="Verdana"/>
          <w:lang w:val="en" w:eastAsia="en"/>
        </w:rPr>
        <w:t>All of</w:t>
      </w:r>
      <w:proofErr w:type="gramEnd"/>
      <w:r w:rsidRPr="00116DCB">
        <w:rPr>
          <w:rFonts w:ascii="Avenir Light" w:eastAsia="Verdana" w:hAnsi="Avenir Light" w:cs="Verdana"/>
          <w:lang w:val="en" w:eastAsia="en"/>
        </w:rPr>
        <w:t xml:space="preserve"> your data protection rights may apply except the right to object.</w:t>
      </w:r>
    </w:p>
    <w:p w14:paraId="2E5E267D" w14:textId="77777777" w:rsidR="00181F8F" w:rsidRPr="00116DCB" w:rsidRDefault="00181F8F" w:rsidP="00181F8F">
      <w:pPr>
        <w:pStyle w:val="any"/>
        <w:spacing w:line="342" w:lineRule="atLeast"/>
        <w:ind w:left="600"/>
        <w:rPr>
          <w:rFonts w:ascii="Avenir Light" w:eastAsia="Verdana" w:hAnsi="Avenir Light" w:cs="Verdana"/>
          <w:lang w:val="en" w:eastAsia="en"/>
        </w:rPr>
      </w:pPr>
    </w:p>
    <w:p w14:paraId="21F77FB3" w14:textId="77777777" w:rsidR="00181F8F" w:rsidRPr="00116DCB" w:rsidRDefault="00000000">
      <w:pPr>
        <w:pStyle w:val="any"/>
        <w:numPr>
          <w:ilvl w:val="0"/>
          <w:numId w:val="43"/>
        </w:numPr>
        <w:spacing w:line="342" w:lineRule="atLeast"/>
        <w:ind w:left="600"/>
        <w:rPr>
          <w:rFonts w:ascii="Avenir Light" w:eastAsia="Verdana" w:hAnsi="Avenir Light" w:cs="Verdana"/>
          <w:lang w:val="en" w:eastAsia="en"/>
        </w:rPr>
      </w:pPr>
      <w:r w:rsidRPr="00116DCB">
        <w:rPr>
          <w:rFonts w:ascii="Avenir Light" w:eastAsia="Verdana" w:hAnsi="Avenir Light" w:cs="Verdana"/>
          <w:lang w:val="en" w:eastAsia="en"/>
        </w:rPr>
        <w:t xml:space="preserve">Legitimate interests – </w:t>
      </w:r>
      <w:r w:rsidR="00181F8F" w:rsidRPr="00116DCB">
        <w:rPr>
          <w:rFonts w:ascii="Avenir Light" w:eastAsia="Verdana" w:hAnsi="Avenir Light" w:cs="Verdana"/>
          <w:lang w:val="en" w:eastAsia="en"/>
        </w:rPr>
        <w:t>I’m</w:t>
      </w:r>
      <w:r w:rsidRPr="00116DCB">
        <w:rPr>
          <w:rFonts w:ascii="Avenir Light" w:eastAsia="Verdana" w:hAnsi="Avenir Light" w:cs="Verdana"/>
          <w:lang w:val="en" w:eastAsia="en"/>
        </w:rPr>
        <w:t xml:space="preserve"> collecting or using your information because it benefits you, </w:t>
      </w:r>
      <w:r w:rsidR="00181F8F" w:rsidRPr="00116DCB">
        <w:rPr>
          <w:rFonts w:ascii="Avenir Light" w:eastAsia="Verdana" w:hAnsi="Avenir Light" w:cs="Verdana"/>
          <w:lang w:val="en" w:eastAsia="en"/>
        </w:rPr>
        <w:t>my</w:t>
      </w:r>
      <w:r w:rsidRPr="00116DCB">
        <w:rPr>
          <w:rFonts w:ascii="Avenir Light" w:eastAsia="Verdana" w:hAnsi="Avenir Light" w:cs="Verdana"/>
          <w:lang w:val="en" w:eastAsia="en"/>
        </w:rPr>
        <w:t xml:space="preserve"> </w:t>
      </w:r>
      <w:proofErr w:type="spellStart"/>
      <w:r w:rsidRPr="00116DCB">
        <w:rPr>
          <w:rFonts w:ascii="Avenir Light" w:eastAsia="Verdana" w:hAnsi="Avenir Light" w:cs="Verdana"/>
          <w:lang w:val="en" w:eastAsia="en"/>
        </w:rPr>
        <w:t>organisation</w:t>
      </w:r>
      <w:proofErr w:type="spellEnd"/>
      <w:r w:rsidRPr="00116DCB">
        <w:rPr>
          <w:rFonts w:ascii="Avenir Light" w:eastAsia="Verdana" w:hAnsi="Avenir Light" w:cs="Verdana"/>
          <w:lang w:val="en" w:eastAsia="en"/>
        </w:rPr>
        <w:t xml:space="preserve"> or someone else, without causing an undue risk of harm to anyone. </w:t>
      </w:r>
      <w:proofErr w:type="gramStart"/>
      <w:r w:rsidRPr="00116DCB">
        <w:rPr>
          <w:rFonts w:ascii="Avenir Light" w:eastAsia="Verdana" w:hAnsi="Avenir Light" w:cs="Verdana"/>
          <w:lang w:val="en" w:eastAsia="en"/>
        </w:rPr>
        <w:t>All of</w:t>
      </w:r>
      <w:proofErr w:type="gramEnd"/>
      <w:r w:rsidRPr="00116DCB">
        <w:rPr>
          <w:rFonts w:ascii="Avenir Light" w:eastAsia="Verdana" w:hAnsi="Avenir Light" w:cs="Verdana"/>
          <w:lang w:val="en" w:eastAsia="en"/>
        </w:rPr>
        <w:t xml:space="preserve"> your data protection rights may apply, except the right to portability. </w:t>
      </w:r>
    </w:p>
    <w:p w14:paraId="11E3909C" w14:textId="77777777" w:rsidR="00181F8F" w:rsidRPr="00116DCB" w:rsidRDefault="00181F8F" w:rsidP="00181F8F">
      <w:pPr>
        <w:pStyle w:val="any"/>
        <w:spacing w:line="342" w:lineRule="atLeast"/>
        <w:rPr>
          <w:rFonts w:ascii="Avenir Light" w:eastAsia="Verdana" w:hAnsi="Avenir Light" w:cs="Verdana"/>
          <w:lang w:val="en" w:eastAsia="en"/>
        </w:rPr>
      </w:pPr>
    </w:p>
    <w:p w14:paraId="7B782B4E" w14:textId="7EB2EB92" w:rsidR="00181F8F" w:rsidRPr="00116DCB" w:rsidRDefault="00181F8F" w:rsidP="00181F8F">
      <w:pPr>
        <w:pStyle w:val="any"/>
        <w:spacing w:line="342" w:lineRule="atLeast"/>
        <w:rPr>
          <w:rFonts w:ascii="Avenir Light" w:eastAsia="Verdana" w:hAnsi="Avenir Light" w:cs="Verdana"/>
          <w:lang w:val="en" w:eastAsia="en"/>
        </w:rPr>
      </w:pPr>
      <w:r w:rsidRPr="00116DCB">
        <w:rPr>
          <w:rFonts w:ascii="Avenir Light" w:eastAsia="Verdana" w:hAnsi="Avenir Light" w:cs="Verdana"/>
          <w:lang w:val="en" w:eastAsia="en"/>
        </w:rPr>
        <w:t>My legitimate interests are:</w:t>
      </w:r>
    </w:p>
    <w:p w14:paraId="69DC4917" w14:textId="77777777" w:rsidR="00181F8F" w:rsidRPr="00116DCB" w:rsidRDefault="00181F8F" w:rsidP="00181F8F">
      <w:pPr>
        <w:pStyle w:val="NormalWeb"/>
        <w:numPr>
          <w:ilvl w:val="0"/>
          <w:numId w:val="40"/>
        </w:numPr>
        <w:rPr>
          <w:rFonts w:ascii="Avenir Light" w:hAnsi="Avenir Light"/>
        </w:rPr>
      </w:pPr>
      <w:r w:rsidRPr="00116DCB">
        <w:rPr>
          <w:rFonts w:ascii="Avenir Light" w:hAnsi="Avenir Light"/>
        </w:rPr>
        <w:t>To make sure I can deliver the services you’ve asked for and keep you updated about them.</w:t>
      </w:r>
    </w:p>
    <w:p w14:paraId="42ECF636" w14:textId="77777777" w:rsidR="00181F8F" w:rsidRPr="00116DCB" w:rsidRDefault="00181F8F" w:rsidP="00181F8F">
      <w:pPr>
        <w:pStyle w:val="NormalWeb"/>
        <w:numPr>
          <w:ilvl w:val="0"/>
          <w:numId w:val="40"/>
        </w:numPr>
        <w:rPr>
          <w:rFonts w:ascii="Avenir Light" w:hAnsi="Avenir Light"/>
        </w:rPr>
      </w:pPr>
      <w:r w:rsidRPr="00116DCB">
        <w:rPr>
          <w:rFonts w:ascii="Avenir Light" w:hAnsi="Avenir Light"/>
        </w:rPr>
        <w:t>To share useful updates and info about what I offer.</w:t>
      </w:r>
    </w:p>
    <w:p w14:paraId="17AE3CF4" w14:textId="77777777" w:rsidR="00181F8F" w:rsidRPr="00116DCB" w:rsidRDefault="00181F8F" w:rsidP="00181F8F">
      <w:pPr>
        <w:pStyle w:val="NormalWeb"/>
        <w:numPr>
          <w:ilvl w:val="0"/>
          <w:numId w:val="40"/>
        </w:numPr>
        <w:rPr>
          <w:rFonts w:ascii="Avenir Light" w:hAnsi="Avenir Light"/>
        </w:rPr>
      </w:pPr>
      <w:r w:rsidRPr="00116DCB">
        <w:rPr>
          <w:rFonts w:ascii="Avenir Light" w:hAnsi="Avenir Light"/>
        </w:rPr>
        <w:t>To understand your needs better so I can improve and personalise my services.</w:t>
      </w:r>
    </w:p>
    <w:p w14:paraId="12650D1F" w14:textId="77777777" w:rsidR="00181F8F" w:rsidRPr="00116DCB" w:rsidRDefault="00181F8F" w:rsidP="00181F8F">
      <w:pPr>
        <w:pStyle w:val="NormalWeb"/>
        <w:numPr>
          <w:ilvl w:val="0"/>
          <w:numId w:val="40"/>
        </w:numPr>
        <w:rPr>
          <w:rFonts w:ascii="Avenir Light" w:hAnsi="Avenir Light"/>
        </w:rPr>
      </w:pPr>
      <w:r w:rsidRPr="00116DCB">
        <w:rPr>
          <w:rFonts w:ascii="Avenir Light" w:hAnsi="Avenir Light"/>
        </w:rPr>
        <w:t>To keep both you and me safe by helping to prevent fraud, misuse, or security issues.</w:t>
      </w:r>
    </w:p>
    <w:p w14:paraId="5A9A3B28" w14:textId="77777777" w:rsidR="00181F8F" w:rsidRPr="00116DCB" w:rsidRDefault="00181F8F" w:rsidP="00181F8F">
      <w:pPr>
        <w:pStyle w:val="any"/>
        <w:spacing w:line="342" w:lineRule="atLeast"/>
        <w:rPr>
          <w:rFonts w:ascii="Avenir Light" w:eastAsia="Verdana" w:hAnsi="Avenir Light" w:cs="Verdana"/>
          <w:lang w:val="en" w:eastAsia="en"/>
        </w:rPr>
      </w:pPr>
    </w:p>
    <w:p w14:paraId="1AC09560" w14:textId="30A5D0F5" w:rsidR="00A77B3E" w:rsidRPr="00116DCB" w:rsidRDefault="00000000">
      <w:pPr>
        <w:pStyle w:val="prosenth-child1"/>
        <w:spacing w:line="342" w:lineRule="atLeast"/>
        <w:rPr>
          <w:rFonts w:ascii="Avenir Light" w:eastAsia="Verdana" w:hAnsi="Avenir Light" w:cs="Verdana"/>
          <w:lang w:val="en" w:eastAsia="en"/>
        </w:rPr>
      </w:pPr>
      <w:r w:rsidRPr="00116DCB">
        <w:rPr>
          <w:rFonts w:ascii="Avenir Light" w:eastAsia="Verdana" w:hAnsi="Avenir Light" w:cs="Verdana"/>
          <w:lang w:val="en" w:eastAsia="en"/>
        </w:rPr>
        <w:t xml:space="preserve">For more information on </w:t>
      </w:r>
      <w:r w:rsidR="00181F8F" w:rsidRPr="00116DCB">
        <w:rPr>
          <w:rFonts w:ascii="Avenir Light" w:eastAsia="Verdana" w:hAnsi="Avenir Light" w:cs="Verdana"/>
          <w:lang w:val="en" w:eastAsia="en"/>
        </w:rPr>
        <w:t>my</w:t>
      </w:r>
      <w:r w:rsidRPr="00116DCB">
        <w:rPr>
          <w:rFonts w:ascii="Avenir Light" w:eastAsia="Verdana" w:hAnsi="Avenir Light" w:cs="Verdana"/>
          <w:lang w:val="en" w:eastAsia="en"/>
        </w:rPr>
        <w:t xml:space="preserve"> use of legitimate interests as a lawful basis you can contact us using the contact details set out above.</w:t>
      </w:r>
    </w:p>
    <w:p w14:paraId="2393F88D" w14:textId="77777777" w:rsidR="00181F8F" w:rsidRPr="00C11A04" w:rsidRDefault="00181F8F">
      <w:pPr>
        <w:pStyle w:val="prosenth-child1"/>
        <w:spacing w:line="342" w:lineRule="atLeast"/>
        <w:rPr>
          <w:rFonts w:ascii="Avenir Light" w:eastAsia="Verdana" w:hAnsi="Avenir Light" w:cs="Verdana"/>
          <w:sz w:val="23"/>
          <w:szCs w:val="23"/>
          <w:lang w:val="en" w:eastAsia="en"/>
        </w:rPr>
      </w:pPr>
    </w:p>
    <w:p w14:paraId="0B7D5823" w14:textId="5CA3F626" w:rsidR="00181F8F" w:rsidRPr="00116DCB" w:rsidRDefault="00000000">
      <w:pPr>
        <w:pStyle w:val="prosenth-child1"/>
        <w:spacing w:line="428" w:lineRule="atLeast"/>
        <w:outlineLvl w:val="1"/>
        <w:rPr>
          <w:rFonts w:ascii="Avenir Light" w:eastAsia="Georgia" w:hAnsi="Avenir Light" w:cs="Georgia"/>
          <w:b/>
          <w:bCs/>
          <w:sz w:val="36"/>
          <w:szCs w:val="36"/>
          <w:lang w:val="en" w:eastAsia="en"/>
        </w:rPr>
      </w:pPr>
      <w:bookmarkStart w:id="2" w:name="infofrom"/>
      <w:bookmarkEnd w:id="2"/>
      <w:r w:rsidRPr="00116DCB">
        <w:rPr>
          <w:rFonts w:ascii="Avenir Light" w:eastAsia="Georgia" w:hAnsi="Avenir Light" w:cs="Georgia"/>
          <w:b/>
          <w:bCs/>
          <w:sz w:val="36"/>
          <w:szCs w:val="36"/>
          <w:lang w:val="en" w:eastAsia="en"/>
        </w:rPr>
        <w:t xml:space="preserve">Where </w:t>
      </w:r>
      <w:r w:rsidR="00181F8F" w:rsidRPr="00116DCB">
        <w:rPr>
          <w:rFonts w:ascii="Avenir Light" w:eastAsia="Georgia" w:hAnsi="Avenir Light" w:cs="Georgia"/>
          <w:b/>
          <w:bCs/>
          <w:sz w:val="36"/>
          <w:szCs w:val="36"/>
          <w:lang w:val="en" w:eastAsia="en"/>
        </w:rPr>
        <w:t>I</w:t>
      </w:r>
      <w:r w:rsidRPr="00116DCB">
        <w:rPr>
          <w:rFonts w:ascii="Avenir Light" w:eastAsia="Georgia" w:hAnsi="Avenir Light" w:cs="Georgia"/>
          <w:b/>
          <w:bCs/>
          <w:sz w:val="36"/>
          <w:szCs w:val="36"/>
          <w:lang w:val="en" w:eastAsia="en"/>
        </w:rPr>
        <w:t xml:space="preserve"> get personal information from</w:t>
      </w:r>
    </w:p>
    <w:p w14:paraId="28CCEF54" w14:textId="77777777" w:rsidR="00181F8F" w:rsidRPr="00C11A04" w:rsidRDefault="00181F8F">
      <w:pPr>
        <w:pStyle w:val="prosenth-child1"/>
        <w:spacing w:line="428" w:lineRule="atLeast"/>
        <w:outlineLvl w:val="1"/>
        <w:rPr>
          <w:rFonts w:ascii="Avenir Light" w:eastAsia="Georgia" w:hAnsi="Avenir Light" w:cs="Georgia"/>
          <w:sz w:val="34"/>
          <w:szCs w:val="34"/>
          <w:lang w:val="en" w:eastAsia="en"/>
        </w:rPr>
      </w:pPr>
    </w:p>
    <w:p w14:paraId="663D4AD8" w14:textId="77777777" w:rsidR="00116DCB" w:rsidRDefault="00000000" w:rsidP="00116DCB">
      <w:pPr>
        <w:pStyle w:val="any"/>
        <w:numPr>
          <w:ilvl w:val="0"/>
          <w:numId w:val="45"/>
        </w:numPr>
        <w:spacing w:line="342" w:lineRule="atLeast"/>
        <w:ind w:left="600"/>
        <w:rPr>
          <w:rFonts w:ascii="Avenir Light" w:eastAsia="Verdana" w:hAnsi="Avenir Light" w:cs="Verdana"/>
          <w:sz w:val="23"/>
          <w:szCs w:val="23"/>
          <w:lang w:val="en" w:eastAsia="en"/>
        </w:rPr>
      </w:pPr>
      <w:r w:rsidRPr="00C11A04">
        <w:rPr>
          <w:rFonts w:ascii="Avenir Light" w:eastAsia="Verdana" w:hAnsi="Avenir Light" w:cs="Verdana"/>
          <w:sz w:val="23"/>
          <w:szCs w:val="23"/>
          <w:lang w:val="en" w:eastAsia="en"/>
        </w:rPr>
        <w:t>Directly from you</w:t>
      </w:r>
    </w:p>
    <w:p w14:paraId="7A381B4B" w14:textId="57D01EE0" w:rsidR="000A58C0" w:rsidRPr="00116DCB" w:rsidRDefault="000A58C0" w:rsidP="00116DCB">
      <w:pPr>
        <w:pStyle w:val="any"/>
        <w:numPr>
          <w:ilvl w:val="0"/>
          <w:numId w:val="45"/>
        </w:numPr>
        <w:spacing w:line="342" w:lineRule="atLeast"/>
        <w:ind w:left="600"/>
        <w:rPr>
          <w:rFonts w:ascii="Avenir Light" w:eastAsia="Verdana" w:hAnsi="Avenir Light" w:cs="Verdana"/>
          <w:sz w:val="23"/>
          <w:szCs w:val="23"/>
          <w:lang w:val="en" w:eastAsia="en"/>
        </w:rPr>
      </w:pPr>
      <w:r w:rsidRPr="00116DCB">
        <w:rPr>
          <w:rFonts w:ascii="Avenir Light" w:hAnsi="Avenir Light"/>
          <w:sz w:val="23"/>
          <w:szCs w:val="23"/>
        </w:rPr>
        <w:t>Publicly available sources</w:t>
      </w:r>
    </w:p>
    <w:p w14:paraId="169D07FB" w14:textId="77777777" w:rsidR="000A58C0" w:rsidRPr="00C11A04" w:rsidRDefault="000A58C0" w:rsidP="000A58C0">
      <w:pPr>
        <w:pStyle w:val="any"/>
        <w:spacing w:line="342" w:lineRule="atLeast"/>
        <w:ind w:left="600"/>
        <w:rPr>
          <w:rFonts w:ascii="Avenir Light" w:eastAsia="Verdana" w:hAnsi="Avenir Light" w:cs="Verdana"/>
          <w:sz w:val="23"/>
          <w:szCs w:val="23"/>
          <w:lang w:val="en" w:eastAsia="en"/>
        </w:rPr>
      </w:pPr>
    </w:p>
    <w:p w14:paraId="2AE5EBF1" w14:textId="77777777" w:rsidR="00116DCB" w:rsidRDefault="00000000" w:rsidP="00116DCB">
      <w:pPr>
        <w:pStyle w:val="prosenth-child1"/>
        <w:spacing w:line="428" w:lineRule="atLeast"/>
        <w:outlineLvl w:val="1"/>
        <w:rPr>
          <w:rFonts w:ascii="Avenir Light" w:eastAsia="Georgia" w:hAnsi="Avenir Light" w:cs="Georgia"/>
          <w:b/>
          <w:bCs/>
          <w:lang w:val="en" w:eastAsia="en"/>
        </w:rPr>
      </w:pPr>
      <w:bookmarkStart w:id="3" w:name="retention"/>
      <w:bookmarkEnd w:id="3"/>
      <w:r w:rsidRPr="00116DCB">
        <w:rPr>
          <w:rFonts w:ascii="Avenir Light" w:eastAsia="Georgia" w:hAnsi="Avenir Light" w:cs="Georgia"/>
          <w:b/>
          <w:bCs/>
          <w:sz w:val="36"/>
          <w:szCs w:val="36"/>
          <w:lang w:val="en" w:eastAsia="en"/>
        </w:rPr>
        <w:t xml:space="preserve">How long </w:t>
      </w:r>
      <w:r w:rsidR="00181F8F" w:rsidRPr="00116DCB">
        <w:rPr>
          <w:rFonts w:ascii="Avenir Light" w:eastAsia="Georgia" w:hAnsi="Avenir Light" w:cs="Georgia"/>
          <w:b/>
          <w:bCs/>
          <w:sz w:val="36"/>
          <w:szCs w:val="36"/>
          <w:lang w:val="en" w:eastAsia="en"/>
        </w:rPr>
        <w:t>I</w:t>
      </w:r>
      <w:r w:rsidRPr="00116DCB">
        <w:rPr>
          <w:rFonts w:ascii="Avenir Light" w:eastAsia="Georgia" w:hAnsi="Avenir Light" w:cs="Georgia"/>
          <w:b/>
          <w:bCs/>
          <w:sz w:val="36"/>
          <w:szCs w:val="36"/>
          <w:lang w:val="en" w:eastAsia="en"/>
        </w:rPr>
        <w:t xml:space="preserve"> keep information</w:t>
      </w:r>
      <w:r w:rsidR="00116DCB">
        <w:rPr>
          <w:rFonts w:ascii="Avenir Light" w:eastAsia="Georgia" w:hAnsi="Avenir Light" w:cs="Georgia"/>
          <w:b/>
          <w:bCs/>
          <w:lang w:val="en" w:eastAsia="en"/>
        </w:rPr>
        <w:br/>
      </w:r>
    </w:p>
    <w:p w14:paraId="34D7E32B" w14:textId="1210D5C7" w:rsidR="00116DCB" w:rsidRPr="00116DCB" w:rsidRDefault="000A58C0" w:rsidP="00116DCB">
      <w:pPr>
        <w:pStyle w:val="prosenth-child1"/>
        <w:spacing w:line="428" w:lineRule="atLeast"/>
        <w:outlineLvl w:val="1"/>
        <w:rPr>
          <w:rFonts w:ascii="Avenir Light" w:eastAsia="Georgia" w:hAnsi="Avenir Light" w:cs="Georgia"/>
          <w:b/>
          <w:bCs/>
          <w:lang w:val="en" w:eastAsia="en"/>
        </w:rPr>
      </w:pPr>
      <w:r w:rsidRPr="00C11A04">
        <w:rPr>
          <w:rFonts w:ascii="Avenir Light" w:eastAsia="Verdana" w:hAnsi="Avenir Light" w:cs="Verdana"/>
          <w:sz w:val="23"/>
          <w:szCs w:val="23"/>
          <w:lang w:eastAsia="en"/>
        </w:rPr>
        <w:t>I keep personal information for as long as we’re working together or for a maximum of five years after our work is completed.</w:t>
      </w:r>
      <w:bookmarkStart w:id="4" w:name="complain"/>
      <w:bookmarkEnd w:id="4"/>
      <w:r w:rsidR="00116DCB">
        <w:rPr>
          <w:rFonts w:ascii="Avenir Light" w:eastAsia="Georgia" w:hAnsi="Avenir Light" w:cs="Georgia"/>
          <w:b/>
          <w:bCs/>
          <w:sz w:val="36"/>
          <w:szCs w:val="36"/>
          <w:lang w:val="en" w:eastAsia="en"/>
        </w:rPr>
        <w:br/>
      </w:r>
    </w:p>
    <w:p w14:paraId="573EDBB1" w14:textId="7914FA6B" w:rsidR="00A77B3E" w:rsidRPr="00116DCB" w:rsidRDefault="00000000" w:rsidP="00116DCB">
      <w:pPr>
        <w:pStyle w:val="prosenth-child1"/>
        <w:spacing w:line="428" w:lineRule="atLeast"/>
        <w:outlineLvl w:val="1"/>
        <w:rPr>
          <w:rFonts w:ascii="Avenir Light" w:eastAsia="Georgia" w:hAnsi="Avenir Light" w:cs="Georgia"/>
          <w:b/>
          <w:bCs/>
          <w:sz w:val="36"/>
          <w:szCs w:val="36"/>
          <w:lang w:val="en" w:eastAsia="en"/>
        </w:rPr>
      </w:pPr>
      <w:r w:rsidRPr="00116DCB">
        <w:rPr>
          <w:rFonts w:ascii="Avenir Light" w:eastAsia="Georgia" w:hAnsi="Avenir Light" w:cs="Georgia"/>
          <w:b/>
          <w:bCs/>
          <w:sz w:val="36"/>
          <w:szCs w:val="36"/>
          <w:lang w:val="en" w:eastAsia="en"/>
        </w:rPr>
        <w:t>How to complain</w:t>
      </w:r>
    </w:p>
    <w:p w14:paraId="217F06E5" w14:textId="0E6C919E" w:rsidR="00A77B3E" w:rsidRPr="00C11A04" w:rsidRDefault="00000000">
      <w:pPr>
        <w:pStyle w:val="proseany"/>
        <w:spacing w:before="240" w:after="240" w:line="342" w:lineRule="atLeast"/>
        <w:rPr>
          <w:rFonts w:ascii="Avenir Light" w:eastAsia="Verdana" w:hAnsi="Avenir Light" w:cs="Verdana"/>
          <w:sz w:val="23"/>
          <w:szCs w:val="23"/>
          <w:lang w:val="en" w:eastAsia="en"/>
        </w:rPr>
      </w:pPr>
      <w:r w:rsidRPr="00C11A04">
        <w:rPr>
          <w:rFonts w:ascii="Avenir Light" w:eastAsia="Verdana" w:hAnsi="Avenir Light" w:cs="Verdana"/>
          <w:sz w:val="23"/>
          <w:szCs w:val="23"/>
          <w:lang w:val="en" w:eastAsia="en"/>
        </w:rPr>
        <w:t xml:space="preserve">If you have any concerns about </w:t>
      </w:r>
      <w:r w:rsidR="000A58C0" w:rsidRPr="00C11A04">
        <w:rPr>
          <w:rFonts w:ascii="Avenir Light" w:eastAsia="Verdana" w:hAnsi="Avenir Light" w:cs="Verdana"/>
          <w:sz w:val="23"/>
          <w:szCs w:val="23"/>
          <w:lang w:val="en" w:eastAsia="en"/>
        </w:rPr>
        <w:t>my</w:t>
      </w:r>
      <w:r w:rsidRPr="00C11A04">
        <w:rPr>
          <w:rFonts w:ascii="Avenir Light" w:eastAsia="Verdana" w:hAnsi="Avenir Light" w:cs="Verdana"/>
          <w:sz w:val="23"/>
          <w:szCs w:val="23"/>
          <w:lang w:val="en" w:eastAsia="en"/>
        </w:rPr>
        <w:t xml:space="preserve"> use of your personal data, you can make a complaint to </w:t>
      </w:r>
      <w:r w:rsidR="000A58C0" w:rsidRPr="00C11A04">
        <w:rPr>
          <w:rFonts w:ascii="Avenir Light" w:eastAsia="Verdana" w:hAnsi="Avenir Light" w:cs="Verdana"/>
          <w:sz w:val="23"/>
          <w:szCs w:val="23"/>
          <w:lang w:val="en" w:eastAsia="en"/>
        </w:rPr>
        <w:t>me</w:t>
      </w:r>
      <w:r w:rsidRPr="00C11A04">
        <w:rPr>
          <w:rFonts w:ascii="Avenir Light" w:eastAsia="Verdana" w:hAnsi="Avenir Light" w:cs="Verdana"/>
          <w:sz w:val="23"/>
          <w:szCs w:val="23"/>
          <w:lang w:val="en" w:eastAsia="en"/>
        </w:rPr>
        <w:t xml:space="preserve"> using the contact details at the top of this privacy notice.</w:t>
      </w:r>
    </w:p>
    <w:p w14:paraId="213840C2" w14:textId="3428DB90" w:rsidR="00A77B3E" w:rsidRPr="00C11A04" w:rsidRDefault="00000000">
      <w:pPr>
        <w:pStyle w:val="proseany"/>
        <w:spacing w:before="240" w:after="240" w:line="342" w:lineRule="atLeast"/>
        <w:rPr>
          <w:rFonts w:ascii="Avenir Light" w:eastAsia="Verdana" w:hAnsi="Avenir Light" w:cs="Verdana"/>
          <w:sz w:val="23"/>
          <w:szCs w:val="23"/>
          <w:lang w:val="en" w:eastAsia="en"/>
        </w:rPr>
      </w:pPr>
      <w:r w:rsidRPr="00C11A04">
        <w:rPr>
          <w:rFonts w:ascii="Avenir Light" w:eastAsia="Verdana" w:hAnsi="Avenir Light" w:cs="Verdana"/>
          <w:sz w:val="23"/>
          <w:szCs w:val="23"/>
          <w:lang w:val="en" w:eastAsia="en"/>
        </w:rPr>
        <w:t xml:space="preserve">If you remain unhappy with how </w:t>
      </w:r>
      <w:r w:rsidR="000A58C0" w:rsidRPr="00C11A04">
        <w:rPr>
          <w:rFonts w:ascii="Avenir Light" w:eastAsia="Verdana" w:hAnsi="Avenir Light" w:cs="Verdana"/>
          <w:sz w:val="23"/>
          <w:szCs w:val="23"/>
          <w:lang w:val="en" w:eastAsia="en"/>
        </w:rPr>
        <w:t>I</w:t>
      </w:r>
      <w:r w:rsidRPr="00C11A04">
        <w:rPr>
          <w:rFonts w:ascii="Avenir Light" w:eastAsia="Verdana" w:hAnsi="Avenir Light" w:cs="Verdana"/>
          <w:sz w:val="23"/>
          <w:szCs w:val="23"/>
          <w:lang w:val="en" w:eastAsia="en"/>
        </w:rPr>
        <w:t xml:space="preserve">’ve used your data after raising a complaint with </w:t>
      </w:r>
      <w:r w:rsidR="000A58C0" w:rsidRPr="00C11A04">
        <w:rPr>
          <w:rFonts w:ascii="Avenir Light" w:eastAsia="Verdana" w:hAnsi="Avenir Light" w:cs="Verdana"/>
          <w:sz w:val="23"/>
          <w:szCs w:val="23"/>
          <w:lang w:val="en" w:eastAsia="en"/>
        </w:rPr>
        <w:t>me</w:t>
      </w:r>
      <w:r w:rsidRPr="00C11A04">
        <w:rPr>
          <w:rFonts w:ascii="Avenir Light" w:eastAsia="Verdana" w:hAnsi="Avenir Light" w:cs="Verdana"/>
          <w:sz w:val="23"/>
          <w:szCs w:val="23"/>
          <w:lang w:val="en" w:eastAsia="en"/>
        </w:rPr>
        <w:t>, you can also complain to the ICO.</w:t>
      </w:r>
    </w:p>
    <w:p w14:paraId="0619037C" w14:textId="77777777" w:rsidR="00A77B3E" w:rsidRPr="00C11A04" w:rsidRDefault="00000000">
      <w:pPr>
        <w:pStyle w:val="proseany"/>
        <w:spacing w:before="240" w:after="240" w:line="342" w:lineRule="atLeast"/>
        <w:rPr>
          <w:rFonts w:ascii="Avenir Light" w:eastAsia="Verdana" w:hAnsi="Avenir Light" w:cs="Verdana"/>
          <w:sz w:val="23"/>
          <w:szCs w:val="23"/>
          <w:lang w:val="en" w:eastAsia="en"/>
        </w:rPr>
      </w:pPr>
      <w:r w:rsidRPr="00C11A04">
        <w:rPr>
          <w:rFonts w:ascii="Avenir Light" w:eastAsia="Verdana" w:hAnsi="Avenir Light" w:cs="Verdana"/>
          <w:sz w:val="23"/>
          <w:szCs w:val="23"/>
          <w:lang w:val="en" w:eastAsia="en"/>
        </w:rPr>
        <w:t>The ICO’s address:           </w:t>
      </w:r>
    </w:p>
    <w:p w14:paraId="08A75795" w14:textId="77777777" w:rsidR="00A77B3E" w:rsidRPr="00C11A04" w:rsidRDefault="00000000">
      <w:pPr>
        <w:pStyle w:val="proseany"/>
        <w:pBdr>
          <w:left w:val="none" w:sz="0" w:space="30" w:color="auto"/>
        </w:pBdr>
        <w:spacing w:before="240" w:after="240" w:line="342" w:lineRule="atLeast"/>
        <w:ind w:left="600"/>
        <w:rPr>
          <w:rFonts w:ascii="Avenir Light" w:eastAsia="Verdana" w:hAnsi="Avenir Light" w:cs="Verdana"/>
          <w:sz w:val="23"/>
          <w:szCs w:val="23"/>
          <w:lang w:val="en" w:eastAsia="en"/>
        </w:rPr>
      </w:pPr>
      <w:r w:rsidRPr="00C11A04">
        <w:rPr>
          <w:rFonts w:ascii="Avenir Light" w:eastAsia="Verdana" w:hAnsi="Avenir Light" w:cs="Verdana"/>
          <w:sz w:val="23"/>
          <w:szCs w:val="23"/>
          <w:lang w:val="en" w:eastAsia="en"/>
        </w:rPr>
        <w:t>Information Commissioner’s Office</w:t>
      </w:r>
      <w:r w:rsidRPr="00C11A04">
        <w:rPr>
          <w:rFonts w:ascii="Avenir Light" w:eastAsia="Verdana" w:hAnsi="Avenir Light" w:cs="Verdana"/>
          <w:sz w:val="23"/>
          <w:szCs w:val="23"/>
          <w:lang w:val="en" w:eastAsia="en"/>
        </w:rPr>
        <w:br/>
        <w:t>Wycliffe House</w:t>
      </w:r>
      <w:r w:rsidRPr="00C11A04">
        <w:rPr>
          <w:rFonts w:ascii="Avenir Light" w:eastAsia="Verdana" w:hAnsi="Avenir Light" w:cs="Verdana"/>
          <w:sz w:val="23"/>
          <w:szCs w:val="23"/>
          <w:lang w:val="en" w:eastAsia="en"/>
        </w:rPr>
        <w:br/>
        <w:t>Water Lane</w:t>
      </w:r>
      <w:r w:rsidRPr="00C11A04">
        <w:rPr>
          <w:rFonts w:ascii="Avenir Light" w:eastAsia="Verdana" w:hAnsi="Avenir Light" w:cs="Verdana"/>
          <w:sz w:val="23"/>
          <w:szCs w:val="23"/>
          <w:lang w:val="en" w:eastAsia="en"/>
        </w:rPr>
        <w:br/>
        <w:t>Wilmslow</w:t>
      </w:r>
      <w:r w:rsidRPr="00C11A04">
        <w:rPr>
          <w:rFonts w:ascii="Avenir Light" w:eastAsia="Verdana" w:hAnsi="Avenir Light" w:cs="Verdana"/>
          <w:sz w:val="23"/>
          <w:szCs w:val="23"/>
          <w:lang w:val="en" w:eastAsia="en"/>
        </w:rPr>
        <w:br/>
        <w:t>Cheshire</w:t>
      </w:r>
      <w:r w:rsidRPr="00C11A04">
        <w:rPr>
          <w:rFonts w:ascii="Avenir Light" w:eastAsia="Verdana" w:hAnsi="Avenir Light" w:cs="Verdana"/>
          <w:sz w:val="23"/>
          <w:szCs w:val="23"/>
          <w:lang w:val="en" w:eastAsia="en"/>
        </w:rPr>
        <w:br/>
        <w:t>SK9 5AF</w:t>
      </w:r>
    </w:p>
    <w:p w14:paraId="16D7B710" w14:textId="77777777" w:rsidR="00A77B3E" w:rsidRPr="00C11A04" w:rsidRDefault="00000000">
      <w:pPr>
        <w:pStyle w:val="proseany"/>
        <w:pBdr>
          <w:left w:val="none" w:sz="0" w:space="30" w:color="auto"/>
        </w:pBdr>
        <w:spacing w:before="240" w:after="240" w:line="342" w:lineRule="atLeast"/>
        <w:ind w:left="600"/>
        <w:rPr>
          <w:rFonts w:ascii="Avenir Light" w:eastAsia="Verdana" w:hAnsi="Avenir Light" w:cs="Verdana"/>
          <w:sz w:val="23"/>
          <w:szCs w:val="23"/>
          <w:lang w:val="en" w:eastAsia="en"/>
        </w:rPr>
      </w:pPr>
      <w:r w:rsidRPr="00C11A04">
        <w:rPr>
          <w:rFonts w:ascii="Avenir Light" w:eastAsia="Verdana" w:hAnsi="Avenir Light" w:cs="Verdana"/>
          <w:sz w:val="23"/>
          <w:szCs w:val="23"/>
          <w:lang w:val="en" w:eastAsia="en"/>
        </w:rPr>
        <w:t>Helpline number: 0303 123 1113</w:t>
      </w:r>
    </w:p>
    <w:p w14:paraId="6C96A2AC" w14:textId="77777777" w:rsidR="00A77B3E" w:rsidRPr="00C11A04" w:rsidRDefault="00000000">
      <w:pPr>
        <w:pStyle w:val="proseany"/>
        <w:pBdr>
          <w:left w:val="none" w:sz="0" w:space="30" w:color="auto"/>
        </w:pBdr>
        <w:spacing w:before="240" w:after="240" w:line="342" w:lineRule="atLeast"/>
        <w:ind w:left="600"/>
        <w:rPr>
          <w:rFonts w:ascii="Avenir Light" w:eastAsia="Verdana" w:hAnsi="Avenir Light" w:cs="Verdana"/>
          <w:sz w:val="23"/>
          <w:szCs w:val="23"/>
          <w:lang w:val="en" w:eastAsia="en"/>
        </w:rPr>
      </w:pPr>
      <w:r w:rsidRPr="00C11A04">
        <w:rPr>
          <w:rFonts w:ascii="Avenir Light" w:eastAsia="Verdana" w:hAnsi="Avenir Light" w:cs="Verdana"/>
          <w:sz w:val="23"/>
          <w:szCs w:val="23"/>
          <w:lang w:val="en" w:eastAsia="en"/>
        </w:rPr>
        <w:t xml:space="preserve">Website: </w:t>
      </w:r>
      <w:hyperlink r:id="rId15" w:tooltip="Make a complaint" w:history="1">
        <w:r w:rsidR="00A77B3E" w:rsidRPr="00C11A04">
          <w:rPr>
            <w:rStyle w:val="prosea"/>
            <w:rFonts w:ascii="Avenir Light" w:eastAsia="Verdana" w:hAnsi="Avenir Light" w:cs="Verdana"/>
            <w:sz w:val="23"/>
            <w:szCs w:val="23"/>
            <w:lang w:val="en" w:eastAsia="en"/>
          </w:rPr>
          <w:t>https://www.ico.org.uk</w:t>
        </w:r>
        <w:r w:rsidR="00A77B3E" w:rsidRPr="00C11A04">
          <w:rPr>
            <w:rStyle w:val="anyCharacter"/>
            <w:rFonts w:ascii="Avenir Light" w:eastAsia="Verdana" w:hAnsi="Avenir Light" w:cs="Verdana"/>
            <w:color w:val="005098"/>
            <w:sz w:val="23"/>
            <w:szCs w:val="23"/>
            <w:lang w:val="en" w:eastAsia="en"/>
          </w:rPr>
          <w:t>/make-a-complaint</w:t>
        </w:r>
      </w:hyperlink>
    </w:p>
    <w:p w14:paraId="02C5BB57" w14:textId="77777777" w:rsidR="00116DCB" w:rsidRDefault="00116DCB">
      <w:pPr>
        <w:pStyle w:val="prosenth-last-child1"/>
        <w:spacing w:before="240" w:after="240" w:line="428" w:lineRule="atLeast"/>
        <w:outlineLvl w:val="1"/>
        <w:rPr>
          <w:rStyle w:val="anyCharacter"/>
          <w:rFonts w:ascii="Avenir Light" w:eastAsia="Georgia" w:hAnsi="Avenir Light" w:cs="Georgia"/>
          <w:sz w:val="34"/>
          <w:szCs w:val="34"/>
          <w:lang w:val="en" w:eastAsia="en"/>
        </w:rPr>
      </w:pPr>
    </w:p>
    <w:p w14:paraId="69EB93B9" w14:textId="013253CE" w:rsidR="00A77B3E" w:rsidRPr="00116DCB" w:rsidRDefault="00000000">
      <w:pPr>
        <w:pStyle w:val="prosenth-last-child1"/>
        <w:spacing w:before="240" w:after="240" w:line="428" w:lineRule="atLeast"/>
        <w:outlineLvl w:val="1"/>
        <w:rPr>
          <w:rStyle w:val="anyCharacter"/>
          <w:rFonts w:ascii="Avenir Light" w:eastAsia="Georgia" w:hAnsi="Avenir Light" w:cs="Georgia"/>
          <w:b/>
          <w:bCs/>
          <w:sz w:val="34"/>
          <w:szCs w:val="34"/>
          <w:lang w:val="en" w:eastAsia="en"/>
        </w:rPr>
      </w:pPr>
      <w:r w:rsidRPr="00116DCB">
        <w:rPr>
          <w:rStyle w:val="anyCharacter"/>
          <w:rFonts w:ascii="Avenir Light" w:eastAsia="Georgia" w:hAnsi="Avenir Light" w:cs="Georgia"/>
          <w:b/>
          <w:bCs/>
          <w:sz w:val="34"/>
          <w:szCs w:val="34"/>
          <w:lang w:val="en" w:eastAsia="en"/>
        </w:rPr>
        <w:t>Last updated</w:t>
      </w:r>
      <w:r w:rsidR="00291350" w:rsidRPr="00116DCB">
        <w:rPr>
          <w:rStyle w:val="anyCharacter"/>
          <w:rFonts w:ascii="Avenir Light" w:eastAsia="Georgia" w:hAnsi="Avenir Light" w:cs="Georgia"/>
          <w:b/>
          <w:bCs/>
          <w:sz w:val="34"/>
          <w:szCs w:val="34"/>
          <w:lang w:val="en" w:eastAsia="en"/>
        </w:rPr>
        <w:t xml:space="preserve">: </w:t>
      </w:r>
      <w:r w:rsidR="00116DCB" w:rsidRPr="00116DCB">
        <w:rPr>
          <w:rStyle w:val="anyCharacter"/>
          <w:rFonts w:ascii="Avenir Light" w:eastAsia="Georgia" w:hAnsi="Avenir Light" w:cs="Georgia"/>
          <w:b/>
          <w:bCs/>
          <w:sz w:val="34"/>
          <w:szCs w:val="34"/>
          <w:lang w:val="en" w:eastAsia="en"/>
        </w:rPr>
        <w:t>20/09/2025</w:t>
      </w:r>
    </w:p>
    <w:p w14:paraId="04AD04B2" w14:textId="4287A9E6" w:rsidR="00F30DD7" w:rsidRPr="00C11A04" w:rsidRDefault="00F30DD7">
      <w:pPr>
        <w:pStyle w:val="prosenth-last-child1"/>
        <w:spacing w:before="240" w:after="240" w:line="428" w:lineRule="atLeast"/>
        <w:outlineLvl w:val="1"/>
        <w:rPr>
          <w:rFonts w:ascii="Avenir Light" w:eastAsia="Georgia" w:hAnsi="Avenir Light" w:cs="Georgia"/>
          <w:sz w:val="34"/>
          <w:szCs w:val="34"/>
          <w:lang w:val="en" w:eastAsia="en"/>
        </w:rPr>
      </w:pPr>
    </w:p>
    <w:p w14:paraId="0D8F0823" w14:textId="77777777" w:rsidR="00A77B3E" w:rsidRPr="00C11A04" w:rsidRDefault="00A77B3E">
      <w:pPr>
        <w:rPr>
          <w:rFonts w:ascii="Avenir Light" w:hAnsi="Avenir Light"/>
        </w:rPr>
      </w:pPr>
    </w:p>
    <w:sectPr w:rsidR="00A77B3E" w:rsidRPr="00C11A0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803E4" w14:textId="77777777" w:rsidR="008701DF" w:rsidRDefault="008701DF">
      <w:r>
        <w:separator/>
      </w:r>
    </w:p>
  </w:endnote>
  <w:endnote w:type="continuationSeparator" w:id="0">
    <w:p w14:paraId="529C399D" w14:textId="77777777" w:rsidR="008701DF" w:rsidRDefault="0087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20B0402020203020204"/>
    <w:charset w:val="4D"/>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849A8" w14:textId="77777777" w:rsidR="00CE1C10" w:rsidRDefault="00000000">
    <w:pPr>
      <w:tabs>
        <w:tab w:val="right" w:pos="9026"/>
      </w:tabs>
      <w:rPr>
        <w:rFonts w:ascii="Verdana" w:eastAsia="Verdana" w:hAnsi="Verdana" w:cs="Verdana"/>
        <w:color w:val="808080"/>
        <w:sz w:val="20"/>
      </w:rPr>
    </w:pPr>
    <w:r>
      <w:rPr>
        <w:rFonts w:ascii="Verdana" w:eastAsia="Verdana" w:hAnsi="Verdana" w:cs="Verdana"/>
        <w:color w:val="808080"/>
        <w:sz w:val="20"/>
      </w:rPr>
      <w:t>17 September 2025</w:t>
    </w:r>
    <w:r>
      <w:rPr>
        <w:rFonts w:ascii="Verdana" w:eastAsia="Verdana" w:hAnsi="Verdana" w:cs="Verdana"/>
        <w:color w:val="808080"/>
        <w:sz w:val="20"/>
      </w:rPr>
      <w:tab/>
    </w:r>
    <w:r>
      <w:rPr>
        <w:rFonts w:ascii="Verdana" w:eastAsia="Verdana" w:hAnsi="Verdana" w:cs="Verdana"/>
        <w:color w:val="808080"/>
        <w:sz w:val="20"/>
      </w:rPr>
      <w:fldChar w:fldCharType="begin"/>
    </w:r>
    <w:r>
      <w:rPr>
        <w:rFonts w:ascii="Verdana" w:eastAsia="Verdana" w:hAnsi="Verdana" w:cs="Verdana"/>
        <w:color w:val="808080"/>
        <w:sz w:val="20"/>
      </w:rPr>
      <w:instrText>PAGE</w:instrText>
    </w:r>
    <w:r>
      <w:rPr>
        <w:rFonts w:ascii="Verdana" w:eastAsia="Verdana" w:hAnsi="Verdana" w:cs="Verdana"/>
        <w:color w:val="808080"/>
        <w:sz w:val="20"/>
      </w:rPr>
      <w:fldChar w:fldCharType="separate"/>
    </w:r>
    <w:r>
      <w:rPr>
        <w:rFonts w:ascii="Verdana" w:eastAsia="Verdana" w:hAnsi="Verdana" w:cs="Verdana"/>
        <w:color w:val="808080"/>
        <w:sz w:val="20"/>
      </w:rPr>
      <w:t>Page</w:t>
    </w:r>
    <w:r>
      <w:rPr>
        <w:rFonts w:ascii="Verdana" w:eastAsia="Verdana" w:hAnsi="Verdana" w:cs="Verdana"/>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0D7DC" w14:textId="77777777" w:rsidR="008701DF" w:rsidRDefault="008701DF">
      <w:r>
        <w:separator/>
      </w:r>
    </w:p>
  </w:footnote>
  <w:footnote w:type="continuationSeparator" w:id="0">
    <w:p w14:paraId="401BACE8" w14:textId="77777777" w:rsidR="008701DF" w:rsidRDefault="00870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830CF77E">
      <w:start w:val="1"/>
      <w:numFmt w:val="bullet"/>
      <w:lvlText w:val=""/>
      <w:lvlJc w:val="left"/>
      <w:pPr>
        <w:ind w:left="720" w:hanging="360"/>
      </w:pPr>
      <w:rPr>
        <w:rFonts w:ascii="Symbol" w:hAnsi="Symbol"/>
      </w:rPr>
    </w:lvl>
    <w:lvl w:ilvl="1" w:tplc="5E80EBD0">
      <w:start w:val="1"/>
      <w:numFmt w:val="bullet"/>
      <w:lvlText w:val="o"/>
      <w:lvlJc w:val="left"/>
      <w:pPr>
        <w:tabs>
          <w:tab w:val="num" w:pos="1440"/>
        </w:tabs>
        <w:ind w:left="1440" w:hanging="360"/>
      </w:pPr>
      <w:rPr>
        <w:rFonts w:ascii="Courier New" w:hAnsi="Courier New"/>
      </w:rPr>
    </w:lvl>
    <w:lvl w:ilvl="2" w:tplc="2EFAB520">
      <w:start w:val="1"/>
      <w:numFmt w:val="bullet"/>
      <w:lvlText w:val=""/>
      <w:lvlJc w:val="left"/>
      <w:pPr>
        <w:tabs>
          <w:tab w:val="num" w:pos="2160"/>
        </w:tabs>
        <w:ind w:left="2160" w:hanging="360"/>
      </w:pPr>
      <w:rPr>
        <w:rFonts w:ascii="Wingdings" w:hAnsi="Wingdings"/>
      </w:rPr>
    </w:lvl>
    <w:lvl w:ilvl="3" w:tplc="02D02EBA">
      <w:start w:val="1"/>
      <w:numFmt w:val="bullet"/>
      <w:lvlText w:val=""/>
      <w:lvlJc w:val="left"/>
      <w:pPr>
        <w:tabs>
          <w:tab w:val="num" w:pos="2880"/>
        </w:tabs>
        <w:ind w:left="2880" w:hanging="360"/>
      </w:pPr>
      <w:rPr>
        <w:rFonts w:ascii="Symbol" w:hAnsi="Symbol"/>
      </w:rPr>
    </w:lvl>
    <w:lvl w:ilvl="4" w:tplc="EFAE728E">
      <w:start w:val="1"/>
      <w:numFmt w:val="bullet"/>
      <w:lvlText w:val="o"/>
      <w:lvlJc w:val="left"/>
      <w:pPr>
        <w:tabs>
          <w:tab w:val="num" w:pos="3600"/>
        </w:tabs>
        <w:ind w:left="3600" w:hanging="360"/>
      </w:pPr>
      <w:rPr>
        <w:rFonts w:ascii="Courier New" w:hAnsi="Courier New"/>
      </w:rPr>
    </w:lvl>
    <w:lvl w:ilvl="5" w:tplc="32E4AF1E">
      <w:start w:val="1"/>
      <w:numFmt w:val="bullet"/>
      <w:lvlText w:val=""/>
      <w:lvlJc w:val="left"/>
      <w:pPr>
        <w:tabs>
          <w:tab w:val="num" w:pos="4320"/>
        </w:tabs>
        <w:ind w:left="4320" w:hanging="360"/>
      </w:pPr>
      <w:rPr>
        <w:rFonts w:ascii="Wingdings" w:hAnsi="Wingdings"/>
      </w:rPr>
    </w:lvl>
    <w:lvl w:ilvl="6" w:tplc="8A92A6D6">
      <w:start w:val="1"/>
      <w:numFmt w:val="bullet"/>
      <w:lvlText w:val=""/>
      <w:lvlJc w:val="left"/>
      <w:pPr>
        <w:tabs>
          <w:tab w:val="num" w:pos="5040"/>
        </w:tabs>
        <w:ind w:left="5040" w:hanging="360"/>
      </w:pPr>
      <w:rPr>
        <w:rFonts w:ascii="Symbol" w:hAnsi="Symbol"/>
      </w:rPr>
    </w:lvl>
    <w:lvl w:ilvl="7" w:tplc="F10E6158">
      <w:start w:val="1"/>
      <w:numFmt w:val="bullet"/>
      <w:lvlText w:val="o"/>
      <w:lvlJc w:val="left"/>
      <w:pPr>
        <w:tabs>
          <w:tab w:val="num" w:pos="5760"/>
        </w:tabs>
        <w:ind w:left="5760" w:hanging="360"/>
      </w:pPr>
      <w:rPr>
        <w:rFonts w:ascii="Courier New" w:hAnsi="Courier New"/>
      </w:rPr>
    </w:lvl>
    <w:lvl w:ilvl="8" w:tplc="D2CA294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7F83872">
      <w:start w:val="1"/>
      <w:numFmt w:val="bullet"/>
      <w:lvlText w:val=""/>
      <w:lvlJc w:val="left"/>
      <w:pPr>
        <w:ind w:left="720" w:hanging="360"/>
      </w:pPr>
      <w:rPr>
        <w:rFonts w:ascii="Symbol" w:hAnsi="Symbol"/>
      </w:rPr>
    </w:lvl>
    <w:lvl w:ilvl="1" w:tplc="E17A847A">
      <w:start w:val="1"/>
      <w:numFmt w:val="bullet"/>
      <w:lvlText w:val="o"/>
      <w:lvlJc w:val="left"/>
      <w:pPr>
        <w:tabs>
          <w:tab w:val="num" w:pos="1440"/>
        </w:tabs>
        <w:ind w:left="1440" w:hanging="360"/>
      </w:pPr>
      <w:rPr>
        <w:rFonts w:ascii="Courier New" w:hAnsi="Courier New"/>
      </w:rPr>
    </w:lvl>
    <w:lvl w:ilvl="2" w:tplc="A07E7E70">
      <w:start w:val="1"/>
      <w:numFmt w:val="bullet"/>
      <w:lvlText w:val=""/>
      <w:lvlJc w:val="left"/>
      <w:pPr>
        <w:tabs>
          <w:tab w:val="num" w:pos="2160"/>
        </w:tabs>
        <w:ind w:left="2160" w:hanging="360"/>
      </w:pPr>
      <w:rPr>
        <w:rFonts w:ascii="Wingdings" w:hAnsi="Wingdings"/>
      </w:rPr>
    </w:lvl>
    <w:lvl w:ilvl="3" w:tplc="048CD40C">
      <w:start w:val="1"/>
      <w:numFmt w:val="bullet"/>
      <w:lvlText w:val=""/>
      <w:lvlJc w:val="left"/>
      <w:pPr>
        <w:tabs>
          <w:tab w:val="num" w:pos="2880"/>
        </w:tabs>
        <w:ind w:left="2880" w:hanging="360"/>
      </w:pPr>
      <w:rPr>
        <w:rFonts w:ascii="Symbol" w:hAnsi="Symbol"/>
      </w:rPr>
    </w:lvl>
    <w:lvl w:ilvl="4" w:tplc="7624BE5A">
      <w:start w:val="1"/>
      <w:numFmt w:val="bullet"/>
      <w:lvlText w:val="o"/>
      <w:lvlJc w:val="left"/>
      <w:pPr>
        <w:tabs>
          <w:tab w:val="num" w:pos="3600"/>
        </w:tabs>
        <w:ind w:left="3600" w:hanging="360"/>
      </w:pPr>
      <w:rPr>
        <w:rFonts w:ascii="Courier New" w:hAnsi="Courier New"/>
      </w:rPr>
    </w:lvl>
    <w:lvl w:ilvl="5" w:tplc="2F369938">
      <w:start w:val="1"/>
      <w:numFmt w:val="bullet"/>
      <w:lvlText w:val=""/>
      <w:lvlJc w:val="left"/>
      <w:pPr>
        <w:tabs>
          <w:tab w:val="num" w:pos="4320"/>
        </w:tabs>
        <w:ind w:left="4320" w:hanging="360"/>
      </w:pPr>
      <w:rPr>
        <w:rFonts w:ascii="Wingdings" w:hAnsi="Wingdings"/>
      </w:rPr>
    </w:lvl>
    <w:lvl w:ilvl="6" w:tplc="6D4218AA">
      <w:start w:val="1"/>
      <w:numFmt w:val="bullet"/>
      <w:lvlText w:val=""/>
      <w:lvlJc w:val="left"/>
      <w:pPr>
        <w:tabs>
          <w:tab w:val="num" w:pos="5040"/>
        </w:tabs>
        <w:ind w:left="5040" w:hanging="360"/>
      </w:pPr>
      <w:rPr>
        <w:rFonts w:ascii="Symbol" w:hAnsi="Symbol"/>
      </w:rPr>
    </w:lvl>
    <w:lvl w:ilvl="7" w:tplc="84D4430C">
      <w:start w:val="1"/>
      <w:numFmt w:val="bullet"/>
      <w:lvlText w:val="o"/>
      <w:lvlJc w:val="left"/>
      <w:pPr>
        <w:tabs>
          <w:tab w:val="num" w:pos="5760"/>
        </w:tabs>
        <w:ind w:left="5760" w:hanging="360"/>
      </w:pPr>
      <w:rPr>
        <w:rFonts w:ascii="Courier New" w:hAnsi="Courier New"/>
      </w:rPr>
    </w:lvl>
    <w:lvl w:ilvl="8" w:tplc="88302B2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FF6758A">
      <w:start w:val="1"/>
      <w:numFmt w:val="bullet"/>
      <w:lvlText w:val=""/>
      <w:lvlJc w:val="left"/>
      <w:pPr>
        <w:ind w:left="720" w:hanging="360"/>
      </w:pPr>
      <w:rPr>
        <w:rFonts w:ascii="Symbol" w:hAnsi="Symbol"/>
      </w:rPr>
    </w:lvl>
    <w:lvl w:ilvl="1" w:tplc="9B267176">
      <w:start w:val="1"/>
      <w:numFmt w:val="bullet"/>
      <w:lvlText w:val="o"/>
      <w:lvlJc w:val="left"/>
      <w:pPr>
        <w:tabs>
          <w:tab w:val="num" w:pos="1440"/>
        </w:tabs>
        <w:ind w:left="1440" w:hanging="360"/>
      </w:pPr>
      <w:rPr>
        <w:rFonts w:ascii="Courier New" w:hAnsi="Courier New"/>
      </w:rPr>
    </w:lvl>
    <w:lvl w:ilvl="2" w:tplc="27D2E814">
      <w:start w:val="1"/>
      <w:numFmt w:val="bullet"/>
      <w:lvlText w:val=""/>
      <w:lvlJc w:val="left"/>
      <w:pPr>
        <w:tabs>
          <w:tab w:val="num" w:pos="2160"/>
        </w:tabs>
        <w:ind w:left="2160" w:hanging="360"/>
      </w:pPr>
      <w:rPr>
        <w:rFonts w:ascii="Wingdings" w:hAnsi="Wingdings"/>
      </w:rPr>
    </w:lvl>
    <w:lvl w:ilvl="3" w:tplc="DD00EF82">
      <w:start w:val="1"/>
      <w:numFmt w:val="bullet"/>
      <w:lvlText w:val=""/>
      <w:lvlJc w:val="left"/>
      <w:pPr>
        <w:tabs>
          <w:tab w:val="num" w:pos="2880"/>
        </w:tabs>
        <w:ind w:left="2880" w:hanging="360"/>
      </w:pPr>
      <w:rPr>
        <w:rFonts w:ascii="Symbol" w:hAnsi="Symbol"/>
      </w:rPr>
    </w:lvl>
    <w:lvl w:ilvl="4" w:tplc="DE86610E">
      <w:start w:val="1"/>
      <w:numFmt w:val="bullet"/>
      <w:lvlText w:val="o"/>
      <w:lvlJc w:val="left"/>
      <w:pPr>
        <w:tabs>
          <w:tab w:val="num" w:pos="3600"/>
        </w:tabs>
        <w:ind w:left="3600" w:hanging="360"/>
      </w:pPr>
      <w:rPr>
        <w:rFonts w:ascii="Courier New" w:hAnsi="Courier New"/>
      </w:rPr>
    </w:lvl>
    <w:lvl w:ilvl="5" w:tplc="B05C3DD4">
      <w:start w:val="1"/>
      <w:numFmt w:val="bullet"/>
      <w:lvlText w:val=""/>
      <w:lvlJc w:val="left"/>
      <w:pPr>
        <w:tabs>
          <w:tab w:val="num" w:pos="4320"/>
        </w:tabs>
        <w:ind w:left="4320" w:hanging="360"/>
      </w:pPr>
      <w:rPr>
        <w:rFonts w:ascii="Wingdings" w:hAnsi="Wingdings"/>
      </w:rPr>
    </w:lvl>
    <w:lvl w:ilvl="6" w:tplc="49F0EABE">
      <w:start w:val="1"/>
      <w:numFmt w:val="bullet"/>
      <w:lvlText w:val=""/>
      <w:lvlJc w:val="left"/>
      <w:pPr>
        <w:tabs>
          <w:tab w:val="num" w:pos="5040"/>
        </w:tabs>
        <w:ind w:left="5040" w:hanging="360"/>
      </w:pPr>
      <w:rPr>
        <w:rFonts w:ascii="Symbol" w:hAnsi="Symbol"/>
      </w:rPr>
    </w:lvl>
    <w:lvl w:ilvl="7" w:tplc="2800D2EE">
      <w:start w:val="1"/>
      <w:numFmt w:val="bullet"/>
      <w:lvlText w:val="o"/>
      <w:lvlJc w:val="left"/>
      <w:pPr>
        <w:tabs>
          <w:tab w:val="num" w:pos="5760"/>
        </w:tabs>
        <w:ind w:left="5760" w:hanging="360"/>
      </w:pPr>
      <w:rPr>
        <w:rFonts w:ascii="Courier New" w:hAnsi="Courier New"/>
      </w:rPr>
    </w:lvl>
    <w:lvl w:ilvl="8" w:tplc="6F987B0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728A9EC">
      <w:start w:val="1"/>
      <w:numFmt w:val="bullet"/>
      <w:lvlText w:val=""/>
      <w:lvlJc w:val="left"/>
      <w:pPr>
        <w:ind w:left="720" w:hanging="360"/>
      </w:pPr>
      <w:rPr>
        <w:rFonts w:ascii="Symbol" w:hAnsi="Symbol"/>
      </w:rPr>
    </w:lvl>
    <w:lvl w:ilvl="1" w:tplc="3E00D474">
      <w:start w:val="1"/>
      <w:numFmt w:val="bullet"/>
      <w:lvlText w:val="o"/>
      <w:lvlJc w:val="left"/>
      <w:pPr>
        <w:tabs>
          <w:tab w:val="num" w:pos="1440"/>
        </w:tabs>
        <w:ind w:left="1440" w:hanging="360"/>
      </w:pPr>
      <w:rPr>
        <w:rFonts w:ascii="Courier New" w:hAnsi="Courier New"/>
      </w:rPr>
    </w:lvl>
    <w:lvl w:ilvl="2" w:tplc="F8903776">
      <w:start w:val="1"/>
      <w:numFmt w:val="bullet"/>
      <w:lvlText w:val=""/>
      <w:lvlJc w:val="left"/>
      <w:pPr>
        <w:tabs>
          <w:tab w:val="num" w:pos="2160"/>
        </w:tabs>
        <w:ind w:left="2160" w:hanging="360"/>
      </w:pPr>
      <w:rPr>
        <w:rFonts w:ascii="Wingdings" w:hAnsi="Wingdings"/>
      </w:rPr>
    </w:lvl>
    <w:lvl w:ilvl="3" w:tplc="1896879E">
      <w:start w:val="1"/>
      <w:numFmt w:val="bullet"/>
      <w:lvlText w:val=""/>
      <w:lvlJc w:val="left"/>
      <w:pPr>
        <w:tabs>
          <w:tab w:val="num" w:pos="2880"/>
        </w:tabs>
        <w:ind w:left="2880" w:hanging="360"/>
      </w:pPr>
      <w:rPr>
        <w:rFonts w:ascii="Symbol" w:hAnsi="Symbol"/>
      </w:rPr>
    </w:lvl>
    <w:lvl w:ilvl="4" w:tplc="58202E3A">
      <w:start w:val="1"/>
      <w:numFmt w:val="bullet"/>
      <w:lvlText w:val="o"/>
      <w:lvlJc w:val="left"/>
      <w:pPr>
        <w:tabs>
          <w:tab w:val="num" w:pos="3600"/>
        </w:tabs>
        <w:ind w:left="3600" w:hanging="360"/>
      </w:pPr>
      <w:rPr>
        <w:rFonts w:ascii="Courier New" w:hAnsi="Courier New"/>
      </w:rPr>
    </w:lvl>
    <w:lvl w:ilvl="5" w:tplc="C19E5ED0">
      <w:start w:val="1"/>
      <w:numFmt w:val="bullet"/>
      <w:lvlText w:val=""/>
      <w:lvlJc w:val="left"/>
      <w:pPr>
        <w:tabs>
          <w:tab w:val="num" w:pos="4320"/>
        </w:tabs>
        <w:ind w:left="4320" w:hanging="360"/>
      </w:pPr>
      <w:rPr>
        <w:rFonts w:ascii="Wingdings" w:hAnsi="Wingdings"/>
      </w:rPr>
    </w:lvl>
    <w:lvl w:ilvl="6" w:tplc="D24EAAAA">
      <w:start w:val="1"/>
      <w:numFmt w:val="bullet"/>
      <w:lvlText w:val=""/>
      <w:lvlJc w:val="left"/>
      <w:pPr>
        <w:tabs>
          <w:tab w:val="num" w:pos="5040"/>
        </w:tabs>
        <w:ind w:left="5040" w:hanging="360"/>
      </w:pPr>
      <w:rPr>
        <w:rFonts w:ascii="Symbol" w:hAnsi="Symbol"/>
      </w:rPr>
    </w:lvl>
    <w:lvl w:ilvl="7" w:tplc="A7DE6520">
      <w:start w:val="1"/>
      <w:numFmt w:val="bullet"/>
      <w:lvlText w:val="o"/>
      <w:lvlJc w:val="left"/>
      <w:pPr>
        <w:tabs>
          <w:tab w:val="num" w:pos="5760"/>
        </w:tabs>
        <w:ind w:left="5760" w:hanging="360"/>
      </w:pPr>
      <w:rPr>
        <w:rFonts w:ascii="Courier New" w:hAnsi="Courier New"/>
      </w:rPr>
    </w:lvl>
    <w:lvl w:ilvl="8" w:tplc="098816E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35685F48">
      <w:start w:val="1"/>
      <w:numFmt w:val="bullet"/>
      <w:lvlText w:val=""/>
      <w:lvlJc w:val="left"/>
      <w:pPr>
        <w:ind w:left="720" w:hanging="360"/>
      </w:pPr>
      <w:rPr>
        <w:rFonts w:ascii="Symbol" w:hAnsi="Symbol"/>
      </w:rPr>
    </w:lvl>
    <w:lvl w:ilvl="1" w:tplc="CF824062">
      <w:start w:val="1"/>
      <w:numFmt w:val="bullet"/>
      <w:lvlText w:val="o"/>
      <w:lvlJc w:val="left"/>
      <w:pPr>
        <w:tabs>
          <w:tab w:val="num" w:pos="1440"/>
        </w:tabs>
        <w:ind w:left="1440" w:hanging="360"/>
      </w:pPr>
      <w:rPr>
        <w:rFonts w:ascii="Courier New" w:hAnsi="Courier New"/>
      </w:rPr>
    </w:lvl>
    <w:lvl w:ilvl="2" w:tplc="3ED85598">
      <w:start w:val="1"/>
      <w:numFmt w:val="bullet"/>
      <w:lvlText w:val=""/>
      <w:lvlJc w:val="left"/>
      <w:pPr>
        <w:tabs>
          <w:tab w:val="num" w:pos="2160"/>
        </w:tabs>
        <w:ind w:left="2160" w:hanging="360"/>
      </w:pPr>
      <w:rPr>
        <w:rFonts w:ascii="Wingdings" w:hAnsi="Wingdings"/>
      </w:rPr>
    </w:lvl>
    <w:lvl w:ilvl="3" w:tplc="40AEA682">
      <w:start w:val="1"/>
      <w:numFmt w:val="bullet"/>
      <w:lvlText w:val=""/>
      <w:lvlJc w:val="left"/>
      <w:pPr>
        <w:tabs>
          <w:tab w:val="num" w:pos="2880"/>
        </w:tabs>
        <w:ind w:left="2880" w:hanging="360"/>
      </w:pPr>
      <w:rPr>
        <w:rFonts w:ascii="Symbol" w:hAnsi="Symbol"/>
      </w:rPr>
    </w:lvl>
    <w:lvl w:ilvl="4" w:tplc="331C3E2C">
      <w:start w:val="1"/>
      <w:numFmt w:val="bullet"/>
      <w:lvlText w:val="o"/>
      <w:lvlJc w:val="left"/>
      <w:pPr>
        <w:tabs>
          <w:tab w:val="num" w:pos="3600"/>
        </w:tabs>
        <w:ind w:left="3600" w:hanging="360"/>
      </w:pPr>
      <w:rPr>
        <w:rFonts w:ascii="Courier New" w:hAnsi="Courier New"/>
      </w:rPr>
    </w:lvl>
    <w:lvl w:ilvl="5" w:tplc="8918DE20">
      <w:start w:val="1"/>
      <w:numFmt w:val="bullet"/>
      <w:lvlText w:val=""/>
      <w:lvlJc w:val="left"/>
      <w:pPr>
        <w:tabs>
          <w:tab w:val="num" w:pos="4320"/>
        </w:tabs>
        <w:ind w:left="4320" w:hanging="360"/>
      </w:pPr>
      <w:rPr>
        <w:rFonts w:ascii="Wingdings" w:hAnsi="Wingdings"/>
      </w:rPr>
    </w:lvl>
    <w:lvl w:ilvl="6" w:tplc="1FA21444">
      <w:start w:val="1"/>
      <w:numFmt w:val="bullet"/>
      <w:lvlText w:val=""/>
      <w:lvlJc w:val="left"/>
      <w:pPr>
        <w:tabs>
          <w:tab w:val="num" w:pos="5040"/>
        </w:tabs>
        <w:ind w:left="5040" w:hanging="360"/>
      </w:pPr>
      <w:rPr>
        <w:rFonts w:ascii="Symbol" w:hAnsi="Symbol"/>
      </w:rPr>
    </w:lvl>
    <w:lvl w:ilvl="7" w:tplc="C8BEDD36">
      <w:start w:val="1"/>
      <w:numFmt w:val="bullet"/>
      <w:lvlText w:val="o"/>
      <w:lvlJc w:val="left"/>
      <w:pPr>
        <w:tabs>
          <w:tab w:val="num" w:pos="5760"/>
        </w:tabs>
        <w:ind w:left="5760" w:hanging="360"/>
      </w:pPr>
      <w:rPr>
        <w:rFonts w:ascii="Courier New" w:hAnsi="Courier New"/>
      </w:rPr>
    </w:lvl>
    <w:lvl w:ilvl="8" w:tplc="E02A3DA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81A2CB92">
      <w:start w:val="1"/>
      <w:numFmt w:val="bullet"/>
      <w:lvlText w:val=""/>
      <w:lvlJc w:val="left"/>
      <w:pPr>
        <w:ind w:left="720" w:hanging="360"/>
      </w:pPr>
      <w:rPr>
        <w:rFonts w:ascii="Symbol" w:hAnsi="Symbol"/>
      </w:rPr>
    </w:lvl>
    <w:lvl w:ilvl="1" w:tplc="47969B1E">
      <w:start w:val="1"/>
      <w:numFmt w:val="bullet"/>
      <w:lvlText w:val="o"/>
      <w:lvlJc w:val="left"/>
      <w:pPr>
        <w:tabs>
          <w:tab w:val="num" w:pos="1440"/>
        </w:tabs>
        <w:ind w:left="1440" w:hanging="360"/>
      </w:pPr>
      <w:rPr>
        <w:rFonts w:ascii="Courier New" w:hAnsi="Courier New"/>
      </w:rPr>
    </w:lvl>
    <w:lvl w:ilvl="2" w:tplc="45427814">
      <w:start w:val="1"/>
      <w:numFmt w:val="bullet"/>
      <w:lvlText w:val=""/>
      <w:lvlJc w:val="left"/>
      <w:pPr>
        <w:tabs>
          <w:tab w:val="num" w:pos="2160"/>
        </w:tabs>
        <w:ind w:left="2160" w:hanging="360"/>
      </w:pPr>
      <w:rPr>
        <w:rFonts w:ascii="Wingdings" w:hAnsi="Wingdings"/>
      </w:rPr>
    </w:lvl>
    <w:lvl w:ilvl="3" w:tplc="F502E86A">
      <w:start w:val="1"/>
      <w:numFmt w:val="bullet"/>
      <w:lvlText w:val=""/>
      <w:lvlJc w:val="left"/>
      <w:pPr>
        <w:tabs>
          <w:tab w:val="num" w:pos="2880"/>
        </w:tabs>
        <w:ind w:left="2880" w:hanging="360"/>
      </w:pPr>
      <w:rPr>
        <w:rFonts w:ascii="Symbol" w:hAnsi="Symbol"/>
      </w:rPr>
    </w:lvl>
    <w:lvl w:ilvl="4" w:tplc="C268908E">
      <w:start w:val="1"/>
      <w:numFmt w:val="bullet"/>
      <w:lvlText w:val="o"/>
      <w:lvlJc w:val="left"/>
      <w:pPr>
        <w:tabs>
          <w:tab w:val="num" w:pos="3600"/>
        </w:tabs>
        <w:ind w:left="3600" w:hanging="360"/>
      </w:pPr>
      <w:rPr>
        <w:rFonts w:ascii="Courier New" w:hAnsi="Courier New"/>
      </w:rPr>
    </w:lvl>
    <w:lvl w:ilvl="5" w:tplc="27C03BD8">
      <w:start w:val="1"/>
      <w:numFmt w:val="bullet"/>
      <w:lvlText w:val=""/>
      <w:lvlJc w:val="left"/>
      <w:pPr>
        <w:tabs>
          <w:tab w:val="num" w:pos="4320"/>
        </w:tabs>
        <w:ind w:left="4320" w:hanging="360"/>
      </w:pPr>
      <w:rPr>
        <w:rFonts w:ascii="Wingdings" w:hAnsi="Wingdings"/>
      </w:rPr>
    </w:lvl>
    <w:lvl w:ilvl="6" w:tplc="161A6228">
      <w:start w:val="1"/>
      <w:numFmt w:val="bullet"/>
      <w:lvlText w:val=""/>
      <w:lvlJc w:val="left"/>
      <w:pPr>
        <w:tabs>
          <w:tab w:val="num" w:pos="5040"/>
        </w:tabs>
        <w:ind w:left="5040" w:hanging="360"/>
      </w:pPr>
      <w:rPr>
        <w:rFonts w:ascii="Symbol" w:hAnsi="Symbol"/>
      </w:rPr>
    </w:lvl>
    <w:lvl w:ilvl="7" w:tplc="1EB0AEC8">
      <w:start w:val="1"/>
      <w:numFmt w:val="bullet"/>
      <w:lvlText w:val="o"/>
      <w:lvlJc w:val="left"/>
      <w:pPr>
        <w:tabs>
          <w:tab w:val="num" w:pos="5760"/>
        </w:tabs>
        <w:ind w:left="5760" w:hanging="360"/>
      </w:pPr>
      <w:rPr>
        <w:rFonts w:ascii="Courier New" w:hAnsi="Courier New"/>
      </w:rPr>
    </w:lvl>
    <w:lvl w:ilvl="8" w:tplc="B704B7B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2794AB08">
      <w:start w:val="1"/>
      <w:numFmt w:val="bullet"/>
      <w:lvlText w:val=""/>
      <w:lvlJc w:val="left"/>
      <w:pPr>
        <w:ind w:left="720" w:hanging="360"/>
      </w:pPr>
      <w:rPr>
        <w:rFonts w:ascii="Symbol" w:hAnsi="Symbol"/>
      </w:rPr>
    </w:lvl>
    <w:lvl w:ilvl="1" w:tplc="FCDAC53A">
      <w:start w:val="1"/>
      <w:numFmt w:val="bullet"/>
      <w:lvlText w:val="o"/>
      <w:lvlJc w:val="left"/>
      <w:pPr>
        <w:tabs>
          <w:tab w:val="num" w:pos="1440"/>
        </w:tabs>
        <w:ind w:left="1440" w:hanging="360"/>
      </w:pPr>
      <w:rPr>
        <w:rFonts w:ascii="Courier New" w:hAnsi="Courier New"/>
      </w:rPr>
    </w:lvl>
    <w:lvl w:ilvl="2" w:tplc="D04CAA7C">
      <w:start w:val="1"/>
      <w:numFmt w:val="bullet"/>
      <w:lvlText w:val=""/>
      <w:lvlJc w:val="left"/>
      <w:pPr>
        <w:tabs>
          <w:tab w:val="num" w:pos="2160"/>
        </w:tabs>
        <w:ind w:left="2160" w:hanging="360"/>
      </w:pPr>
      <w:rPr>
        <w:rFonts w:ascii="Wingdings" w:hAnsi="Wingdings"/>
      </w:rPr>
    </w:lvl>
    <w:lvl w:ilvl="3" w:tplc="FF5CF5F8">
      <w:start w:val="1"/>
      <w:numFmt w:val="bullet"/>
      <w:lvlText w:val=""/>
      <w:lvlJc w:val="left"/>
      <w:pPr>
        <w:tabs>
          <w:tab w:val="num" w:pos="2880"/>
        </w:tabs>
        <w:ind w:left="2880" w:hanging="360"/>
      </w:pPr>
      <w:rPr>
        <w:rFonts w:ascii="Symbol" w:hAnsi="Symbol"/>
      </w:rPr>
    </w:lvl>
    <w:lvl w:ilvl="4" w:tplc="BA307694">
      <w:start w:val="1"/>
      <w:numFmt w:val="bullet"/>
      <w:lvlText w:val="o"/>
      <w:lvlJc w:val="left"/>
      <w:pPr>
        <w:tabs>
          <w:tab w:val="num" w:pos="3600"/>
        </w:tabs>
        <w:ind w:left="3600" w:hanging="360"/>
      </w:pPr>
      <w:rPr>
        <w:rFonts w:ascii="Courier New" w:hAnsi="Courier New"/>
      </w:rPr>
    </w:lvl>
    <w:lvl w:ilvl="5" w:tplc="67467BD6">
      <w:start w:val="1"/>
      <w:numFmt w:val="bullet"/>
      <w:lvlText w:val=""/>
      <w:lvlJc w:val="left"/>
      <w:pPr>
        <w:tabs>
          <w:tab w:val="num" w:pos="4320"/>
        </w:tabs>
        <w:ind w:left="4320" w:hanging="360"/>
      </w:pPr>
      <w:rPr>
        <w:rFonts w:ascii="Wingdings" w:hAnsi="Wingdings"/>
      </w:rPr>
    </w:lvl>
    <w:lvl w:ilvl="6" w:tplc="492EE894">
      <w:start w:val="1"/>
      <w:numFmt w:val="bullet"/>
      <w:lvlText w:val=""/>
      <w:lvlJc w:val="left"/>
      <w:pPr>
        <w:tabs>
          <w:tab w:val="num" w:pos="5040"/>
        </w:tabs>
        <w:ind w:left="5040" w:hanging="360"/>
      </w:pPr>
      <w:rPr>
        <w:rFonts w:ascii="Symbol" w:hAnsi="Symbol"/>
      </w:rPr>
    </w:lvl>
    <w:lvl w:ilvl="7" w:tplc="FF32BC5E">
      <w:start w:val="1"/>
      <w:numFmt w:val="bullet"/>
      <w:lvlText w:val="o"/>
      <w:lvlJc w:val="left"/>
      <w:pPr>
        <w:tabs>
          <w:tab w:val="num" w:pos="5760"/>
        </w:tabs>
        <w:ind w:left="5760" w:hanging="360"/>
      </w:pPr>
      <w:rPr>
        <w:rFonts w:ascii="Courier New" w:hAnsi="Courier New"/>
      </w:rPr>
    </w:lvl>
    <w:lvl w:ilvl="8" w:tplc="E4CE71E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400A0DB6">
      <w:start w:val="1"/>
      <w:numFmt w:val="bullet"/>
      <w:lvlText w:val=""/>
      <w:lvlJc w:val="left"/>
      <w:pPr>
        <w:ind w:left="720" w:hanging="360"/>
      </w:pPr>
      <w:rPr>
        <w:rFonts w:ascii="Symbol" w:hAnsi="Symbol"/>
      </w:rPr>
    </w:lvl>
    <w:lvl w:ilvl="1" w:tplc="67242F3C">
      <w:start w:val="1"/>
      <w:numFmt w:val="bullet"/>
      <w:lvlText w:val="o"/>
      <w:lvlJc w:val="left"/>
      <w:pPr>
        <w:tabs>
          <w:tab w:val="num" w:pos="1440"/>
        </w:tabs>
        <w:ind w:left="1440" w:hanging="360"/>
      </w:pPr>
      <w:rPr>
        <w:rFonts w:ascii="Courier New" w:hAnsi="Courier New"/>
      </w:rPr>
    </w:lvl>
    <w:lvl w:ilvl="2" w:tplc="8682A852">
      <w:start w:val="1"/>
      <w:numFmt w:val="bullet"/>
      <w:lvlText w:val=""/>
      <w:lvlJc w:val="left"/>
      <w:pPr>
        <w:tabs>
          <w:tab w:val="num" w:pos="2160"/>
        </w:tabs>
        <w:ind w:left="2160" w:hanging="360"/>
      </w:pPr>
      <w:rPr>
        <w:rFonts w:ascii="Wingdings" w:hAnsi="Wingdings"/>
      </w:rPr>
    </w:lvl>
    <w:lvl w:ilvl="3" w:tplc="CE3A3E28">
      <w:start w:val="1"/>
      <w:numFmt w:val="bullet"/>
      <w:lvlText w:val=""/>
      <w:lvlJc w:val="left"/>
      <w:pPr>
        <w:tabs>
          <w:tab w:val="num" w:pos="2880"/>
        </w:tabs>
        <w:ind w:left="2880" w:hanging="360"/>
      </w:pPr>
      <w:rPr>
        <w:rFonts w:ascii="Symbol" w:hAnsi="Symbol"/>
      </w:rPr>
    </w:lvl>
    <w:lvl w:ilvl="4" w:tplc="D39803BA">
      <w:start w:val="1"/>
      <w:numFmt w:val="bullet"/>
      <w:lvlText w:val="o"/>
      <w:lvlJc w:val="left"/>
      <w:pPr>
        <w:tabs>
          <w:tab w:val="num" w:pos="3600"/>
        </w:tabs>
        <w:ind w:left="3600" w:hanging="360"/>
      </w:pPr>
      <w:rPr>
        <w:rFonts w:ascii="Courier New" w:hAnsi="Courier New"/>
      </w:rPr>
    </w:lvl>
    <w:lvl w:ilvl="5" w:tplc="4C3E7698">
      <w:start w:val="1"/>
      <w:numFmt w:val="bullet"/>
      <w:lvlText w:val=""/>
      <w:lvlJc w:val="left"/>
      <w:pPr>
        <w:tabs>
          <w:tab w:val="num" w:pos="4320"/>
        </w:tabs>
        <w:ind w:left="4320" w:hanging="360"/>
      </w:pPr>
      <w:rPr>
        <w:rFonts w:ascii="Wingdings" w:hAnsi="Wingdings"/>
      </w:rPr>
    </w:lvl>
    <w:lvl w:ilvl="6" w:tplc="2F149F2A">
      <w:start w:val="1"/>
      <w:numFmt w:val="bullet"/>
      <w:lvlText w:val=""/>
      <w:lvlJc w:val="left"/>
      <w:pPr>
        <w:tabs>
          <w:tab w:val="num" w:pos="5040"/>
        </w:tabs>
        <w:ind w:left="5040" w:hanging="360"/>
      </w:pPr>
      <w:rPr>
        <w:rFonts w:ascii="Symbol" w:hAnsi="Symbol"/>
      </w:rPr>
    </w:lvl>
    <w:lvl w:ilvl="7" w:tplc="8898B38E">
      <w:start w:val="1"/>
      <w:numFmt w:val="bullet"/>
      <w:lvlText w:val="o"/>
      <w:lvlJc w:val="left"/>
      <w:pPr>
        <w:tabs>
          <w:tab w:val="num" w:pos="5760"/>
        </w:tabs>
        <w:ind w:left="5760" w:hanging="360"/>
      </w:pPr>
      <w:rPr>
        <w:rFonts w:ascii="Courier New" w:hAnsi="Courier New"/>
      </w:rPr>
    </w:lvl>
    <w:lvl w:ilvl="8" w:tplc="EEEA385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7FDA5228">
      <w:start w:val="1"/>
      <w:numFmt w:val="bullet"/>
      <w:lvlText w:val=""/>
      <w:lvlJc w:val="left"/>
      <w:pPr>
        <w:ind w:left="720" w:hanging="360"/>
      </w:pPr>
      <w:rPr>
        <w:rFonts w:ascii="Symbol" w:hAnsi="Symbol"/>
      </w:rPr>
    </w:lvl>
    <w:lvl w:ilvl="1" w:tplc="2E96A142">
      <w:start w:val="1"/>
      <w:numFmt w:val="bullet"/>
      <w:lvlText w:val="o"/>
      <w:lvlJc w:val="left"/>
      <w:pPr>
        <w:tabs>
          <w:tab w:val="num" w:pos="1440"/>
        </w:tabs>
        <w:ind w:left="1440" w:hanging="360"/>
      </w:pPr>
      <w:rPr>
        <w:rFonts w:ascii="Courier New" w:hAnsi="Courier New"/>
      </w:rPr>
    </w:lvl>
    <w:lvl w:ilvl="2" w:tplc="F7A62CD2">
      <w:start w:val="1"/>
      <w:numFmt w:val="bullet"/>
      <w:lvlText w:val=""/>
      <w:lvlJc w:val="left"/>
      <w:pPr>
        <w:tabs>
          <w:tab w:val="num" w:pos="2160"/>
        </w:tabs>
        <w:ind w:left="2160" w:hanging="360"/>
      </w:pPr>
      <w:rPr>
        <w:rFonts w:ascii="Wingdings" w:hAnsi="Wingdings"/>
      </w:rPr>
    </w:lvl>
    <w:lvl w:ilvl="3" w:tplc="C95421DC">
      <w:start w:val="1"/>
      <w:numFmt w:val="bullet"/>
      <w:lvlText w:val=""/>
      <w:lvlJc w:val="left"/>
      <w:pPr>
        <w:tabs>
          <w:tab w:val="num" w:pos="2880"/>
        </w:tabs>
        <w:ind w:left="2880" w:hanging="360"/>
      </w:pPr>
      <w:rPr>
        <w:rFonts w:ascii="Symbol" w:hAnsi="Symbol"/>
      </w:rPr>
    </w:lvl>
    <w:lvl w:ilvl="4" w:tplc="4720EC00">
      <w:start w:val="1"/>
      <w:numFmt w:val="bullet"/>
      <w:lvlText w:val="o"/>
      <w:lvlJc w:val="left"/>
      <w:pPr>
        <w:tabs>
          <w:tab w:val="num" w:pos="3600"/>
        </w:tabs>
        <w:ind w:left="3600" w:hanging="360"/>
      </w:pPr>
      <w:rPr>
        <w:rFonts w:ascii="Courier New" w:hAnsi="Courier New"/>
      </w:rPr>
    </w:lvl>
    <w:lvl w:ilvl="5" w:tplc="78AAABB4">
      <w:start w:val="1"/>
      <w:numFmt w:val="bullet"/>
      <w:lvlText w:val=""/>
      <w:lvlJc w:val="left"/>
      <w:pPr>
        <w:tabs>
          <w:tab w:val="num" w:pos="4320"/>
        </w:tabs>
        <w:ind w:left="4320" w:hanging="360"/>
      </w:pPr>
      <w:rPr>
        <w:rFonts w:ascii="Wingdings" w:hAnsi="Wingdings"/>
      </w:rPr>
    </w:lvl>
    <w:lvl w:ilvl="6" w:tplc="8DAEF32C">
      <w:start w:val="1"/>
      <w:numFmt w:val="bullet"/>
      <w:lvlText w:val=""/>
      <w:lvlJc w:val="left"/>
      <w:pPr>
        <w:tabs>
          <w:tab w:val="num" w:pos="5040"/>
        </w:tabs>
        <w:ind w:left="5040" w:hanging="360"/>
      </w:pPr>
      <w:rPr>
        <w:rFonts w:ascii="Symbol" w:hAnsi="Symbol"/>
      </w:rPr>
    </w:lvl>
    <w:lvl w:ilvl="7" w:tplc="7C90144E">
      <w:start w:val="1"/>
      <w:numFmt w:val="bullet"/>
      <w:lvlText w:val="o"/>
      <w:lvlJc w:val="left"/>
      <w:pPr>
        <w:tabs>
          <w:tab w:val="num" w:pos="5760"/>
        </w:tabs>
        <w:ind w:left="5760" w:hanging="360"/>
      </w:pPr>
      <w:rPr>
        <w:rFonts w:ascii="Courier New" w:hAnsi="Courier New"/>
      </w:rPr>
    </w:lvl>
    <w:lvl w:ilvl="8" w:tplc="4080E08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4FD871F4">
      <w:start w:val="1"/>
      <w:numFmt w:val="bullet"/>
      <w:lvlText w:val=""/>
      <w:lvlJc w:val="left"/>
      <w:pPr>
        <w:ind w:left="720" w:hanging="360"/>
      </w:pPr>
      <w:rPr>
        <w:rFonts w:ascii="Symbol" w:hAnsi="Symbol"/>
      </w:rPr>
    </w:lvl>
    <w:lvl w:ilvl="1" w:tplc="F8A20D76">
      <w:start w:val="1"/>
      <w:numFmt w:val="bullet"/>
      <w:lvlText w:val="o"/>
      <w:lvlJc w:val="left"/>
      <w:pPr>
        <w:tabs>
          <w:tab w:val="num" w:pos="1440"/>
        </w:tabs>
        <w:ind w:left="1440" w:hanging="360"/>
      </w:pPr>
      <w:rPr>
        <w:rFonts w:ascii="Courier New" w:hAnsi="Courier New"/>
      </w:rPr>
    </w:lvl>
    <w:lvl w:ilvl="2" w:tplc="BFACD2D8">
      <w:start w:val="1"/>
      <w:numFmt w:val="bullet"/>
      <w:lvlText w:val=""/>
      <w:lvlJc w:val="left"/>
      <w:pPr>
        <w:tabs>
          <w:tab w:val="num" w:pos="2160"/>
        </w:tabs>
        <w:ind w:left="2160" w:hanging="360"/>
      </w:pPr>
      <w:rPr>
        <w:rFonts w:ascii="Wingdings" w:hAnsi="Wingdings"/>
      </w:rPr>
    </w:lvl>
    <w:lvl w:ilvl="3" w:tplc="312256A6">
      <w:start w:val="1"/>
      <w:numFmt w:val="bullet"/>
      <w:lvlText w:val=""/>
      <w:lvlJc w:val="left"/>
      <w:pPr>
        <w:tabs>
          <w:tab w:val="num" w:pos="2880"/>
        </w:tabs>
        <w:ind w:left="2880" w:hanging="360"/>
      </w:pPr>
      <w:rPr>
        <w:rFonts w:ascii="Symbol" w:hAnsi="Symbol"/>
      </w:rPr>
    </w:lvl>
    <w:lvl w:ilvl="4" w:tplc="8B14F8C0">
      <w:start w:val="1"/>
      <w:numFmt w:val="bullet"/>
      <w:lvlText w:val="o"/>
      <w:lvlJc w:val="left"/>
      <w:pPr>
        <w:tabs>
          <w:tab w:val="num" w:pos="3600"/>
        </w:tabs>
        <w:ind w:left="3600" w:hanging="360"/>
      </w:pPr>
      <w:rPr>
        <w:rFonts w:ascii="Courier New" w:hAnsi="Courier New"/>
      </w:rPr>
    </w:lvl>
    <w:lvl w:ilvl="5" w:tplc="651C7AEC">
      <w:start w:val="1"/>
      <w:numFmt w:val="bullet"/>
      <w:lvlText w:val=""/>
      <w:lvlJc w:val="left"/>
      <w:pPr>
        <w:tabs>
          <w:tab w:val="num" w:pos="4320"/>
        </w:tabs>
        <w:ind w:left="4320" w:hanging="360"/>
      </w:pPr>
      <w:rPr>
        <w:rFonts w:ascii="Wingdings" w:hAnsi="Wingdings"/>
      </w:rPr>
    </w:lvl>
    <w:lvl w:ilvl="6" w:tplc="130AA6BE">
      <w:start w:val="1"/>
      <w:numFmt w:val="bullet"/>
      <w:lvlText w:val=""/>
      <w:lvlJc w:val="left"/>
      <w:pPr>
        <w:tabs>
          <w:tab w:val="num" w:pos="5040"/>
        </w:tabs>
        <w:ind w:left="5040" w:hanging="360"/>
      </w:pPr>
      <w:rPr>
        <w:rFonts w:ascii="Symbol" w:hAnsi="Symbol"/>
      </w:rPr>
    </w:lvl>
    <w:lvl w:ilvl="7" w:tplc="55A2B402">
      <w:start w:val="1"/>
      <w:numFmt w:val="bullet"/>
      <w:lvlText w:val="o"/>
      <w:lvlJc w:val="left"/>
      <w:pPr>
        <w:tabs>
          <w:tab w:val="num" w:pos="5760"/>
        </w:tabs>
        <w:ind w:left="5760" w:hanging="360"/>
      </w:pPr>
      <w:rPr>
        <w:rFonts w:ascii="Courier New" w:hAnsi="Courier New"/>
      </w:rPr>
    </w:lvl>
    <w:lvl w:ilvl="8" w:tplc="33A0CDFE">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49C6C43E">
      <w:start w:val="1"/>
      <w:numFmt w:val="bullet"/>
      <w:lvlText w:val=""/>
      <w:lvlJc w:val="left"/>
      <w:pPr>
        <w:ind w:left="720" w:hanging="360"/>
      </w:pPr>
      <w:rPr>
        <w:rFonts w:ascii="Symbol" w:hAnsi="Symbol"/>
      </w:rPr>
    </w:lvl>
    <w:lvl w:ilvl="1" w:tplc="0FD6048E">
      <w:start w:val="1"/>
      <w:numFmt w:val="bullet"/>
      <w:lvlText w:val="o"/>
      <w:lvlJc w:val="left"/>
      <w:pPr>
        <w:tabs>
          <w:tab w:val="num" w:pos="1440"/>
        </w:tabs>
        <w:ind w:left="1440" w:hanging="360"/>
      </w:pPr>
      <w:rPr>
        <w:rFonts w:ascii="Courier New" w:hAnsi="Courier New"/>
      </w:rPr>
    </w:lvl>
    <w:lvl w:ilvl="2" w:tplc="31B2CEFE">
      <w:start w:val="1"/>
      <w:numFmt w:val="bullet"/>
      <w:lvlText w:val=""/>
      <w:lvlJc w:val="left"/>
      <w:pPr>
        <w:tabs>
          <w:tab w:val="num" w:pos="2160"/>
        </w:tabs>
        <w:ind w:left="2160" w:hanging="360"/>
      </w:pPr>
      <w:rPr>
        <w:rFonts w:ascii="Wingdings" w:hAnsi="Wingdings"/>
      </w:rPr>
    </w:lvl>
    <w:lvl w:ilvl="3" w:tplc="8C0C35B6">
      <w:start w:val="1"/>
      <w:numFmt w:val="bullet"/>
      <w:lvlText w:val=""/>
      <w:lvlJc w:val="left"/>
      <w:pPr>
        <w:tabs>
          <w:tab w:val="num" w:pos="2880"/>
        </w:tabs>
        <w:ind w:left="2880" w:hanging="360"/>
      </w:pPr>
      <w:rPr>
        <w:rFonts w:ascii="Symbol" w:hAnsi="Symbol"/>
      </w:rPr>
    </w:lvl>
    <w:lvl w:ilvl="4" w:tplc="D22A0CA4">
      <w:start w:val="1"/>
      <w:numFmt w:val="bullet"/>
      <w:lvlText w:val="o"/>
      <w:lvlJc w:val="left"/>
      <w:pPr>
        <w:tabs>
          <w:tab w:val="num" w:pos="3600"/>
        </w:tabs>
        <w:ind w:left="3600" w:hanging="360"/>
      </w:pPr>
      <w:rPr>
        <w:rFonts w:ascii="Courier New" w:hAnsi="Courier New"/>
      </w:rPr>
    </w:lvl>
    <w:lvl w:ilvl="5" w:tplc="4C1AEDC0">
      <w:start w:val="1"/>
      <w:numFmt w:val="bullet"/>
      <w:lvlText w:val=""/>
      <w:lvlJc w:val="left"/>
      <w:pPr>
        <w:tabs>
          <w:tab w:val="num" w:pos="4320"/>
        </w:tabs>
        <w:ind w:left="4320" w:hanging="360"/>
      </w:pPr>
      <w:rPr>
        <w:rFonts w:ascii="Wingdings" w:hAnsi="Wingdings"/>
      </w:rPr>
    </w:lvl>
    <w:lvl w:ilvl="6" w:tplc="83F85998">
      <w:start w:val="1"/>
      <w:numFmt w:val="bullet"/>
      <w:lvlText w:val=""/>
      <w:lvlJc w:val="left"/>
      <w:pPr>
        <w:tabs>
          <w:tab w:val="num" w:pos="5040"/>
        </w:tabs>
        <w:ind w:left="5040" w:hanging="360"/>
      </w:pPr>
      <w:rPr>
        <w:rFonts w:ascii="Symbol" w:hAnsi="Symbol"/>
      </w:rPr>
    </w:lvl>
    <w:lvl w:ilvl="7" w:tplc="91167EDE">
      <w:start w:val="1"/>
      <w:numFmt w:val="bullet"/>
      <w:lvlText w:val="o"/>
      <w:lvlJc w:val="left"/>
      <w:pPr>
        <w:tabs>
          <w:tab w:val="num" w:pos="5760"/>
        </w:tabs>
        <w:ind w:left="5760" w:hanging="360"/>
      </w:pPr>
      <w:rPr>
        <w:rFonts w:ascii="Courier New" w:hAnsi="Courier New"/>
      </w:rPr>
    </w:lvl>
    <w:lvl w:ilvl="8" w:tplc="6AB40094">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962388E">
      <w:start w:val="1"/>
      <w:numFmt w:val="bullet"/>
      <w:lvlText w:val=""/>
      <w:lvlJc w:val="left"/>
      <w:pPr>
        <w:ind w:left="720" w:hanging="360"/>
      </w:pPr>
      <w:rPr>
        <w:rFonts w:ascii="Symbol" w:hAnsi="Symbol"/>
      </w:rPr>
    </w:lvl>
    <w:lvl w:ilvl="1" w:tplc="E87EAB6C">
      <w:start w:val="1"/>
      <w:numFmt w:val="bullet"/>
      <w:lvlText w:val="o"/>
      <w:lvlJc w:val="left"/>
      <w:pPr>
        <w:tabs>
          <w:tab w:val="num" w:pos="1440"/>
        </w:tabs>
        <w:ind w:left="1440" w:hanging="360"/>
      </w:pPr>
      <w:rPr>
        <w:rFonts w:ascii="Courier New" w:hAnsi="Courier New"/>
      </w:rPr>
    </w:lvl>
    <w:lvl w:ilvl="2" w:tplc="FC96C564">
      <w:start w:val="1"/>
      <w:numFmt w:val="bullet"/>
      <w:lvlText w:val=""/>
      <w:lvlJc w:val="left"/>
      <w:pPr>
        <w:tabs>
          <w:tab w:val="num" w:pos="2160"/>
        </w:tabs>
        <w:ind w:left="2160" w:hanging="360"/>
      </w:pPr>
      <w:rPr>
        <w:rFonts w:ascii="Wingdings" w:hAnsi="Wingdings"/>
      </w:rPr>
    </w:lvl>
    <w:lvl w:ilvl="3" w:tplc="4AE0E400">
      <w:start w:val="1"/>
      <w:numFmt w:val="bullet"/>
      <w:lvlText w:val=""/>
      <w:lvlJc w:val="left"/>
      <w:pPr>
        <w:tabs>
          <w:tab w:val="num" w:pos="2880"/>
        </w:tabs>
        <w:ind w:left="2880" w:hanging="360"/>
      </w:pPr>
      <w:rPr>
        <w:rFonts w:ascii="Symbol" w:hAnsi="Symbol"/>
      </w:rPr>
    </w:lvl>
    <w:lvl w:ilvl="4" w:tplc="67582DD8">
      <w:start w:val="1"/>
      <w:numFmt w:val="bullet"/>
      <w:lvlText w:val="o"/>
      <w:lvlJc w:val="left"/>
      <w:pPr>
        <w:tabs>
          <w:tab w:val="num" w:pos="3600"/>
        </w:tabs>
        <w:ind w:left="3600" w:hanging="360"/>
      </w:pPr>
      <w:rPr>
        <w:rFonts w:ascii="Courier New" w:hAnsi="Courier New"/>
      </w:rPr>
    </w:lvl>
    <w:lvl w:ilvl="5" w:tplc="3BFA3AF6">
      <w:start w:val="1"/>
      <w:numFmt w:val="bullet"/>
      <w:lvlText w:val=""/>
      <w:lvlJc w:val="left"/>
      <w:pPr>
        <w:tabs>
          <w:tab w:val="num" w:pos="4320"/>
        </w:tabs>
        <w:ind w:left="4320" w:hanging="360"/>
      </w:pPr>
      <w:rPr>
        <w:rFonts w:ascii="Wingdings" w:hAnsi="Wingdings"/>
      </w:rPr>
    </w:lvl>
    <w:lvl w:ilvl="6" w:tplc="819226E4">
      <w:start w:val="1"/>
      <w:numFmt w:val="bullet"/>
      <w:lvlText w:val=""/>
      <w:lvlJc w:val="left"/>
      <w:pPr>
        <w:tabs>
          <w:tab w:val="num" w:pos="5040"/>
        </w:tabs>
        <w:ind w:left="5040" w:hanging="360"/>
      </w:pPr>
      <w:rPr>
        <w:rFonts w:ascii="Symbol" w:hAnsi="Symbol"/>
      </w:rPr>
    </w:lvl>
    <w:lvl w:ilvl="7" w:tplc="6F2A3C18">
      <w:start w:val="1"/>
      <w:numFmt w:val="bullet"/>
      <w:lvlText w:val="o"/>
      <w:lvlJc w:val="left"/>
      <w:pPr>
        <w:tabs>
          <w:tab w:val="num" w:pos="5760"/>
        </w:tabs>
        <w:ind w:left="5760" w:hanging="360"/>
      </w:pPr>
      <w:rPr>
        <w:rFonts w:ascii="Courier New" w:hAnsi="Courier New"/>
      </w:rPr>
    </w:lvl>
    <w:lvl w:ilvl="8" w:tplc="E920F9FE">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64D84FCA">
      <w:start w:val="1"/>
      <w:numFmt w:val="bullet"/>
      <w:lvlText w:val=""/>
      <w:lvlJc w:val="left"/>
      <w:pPr>
        <w:ind w:left="720" w:hanging="360"/>
      </w:pPr>
      <w:rPr>
        <w:rFonts w:ascii="Symbol" w:hAnsi="Symbol"/>
      </w:rPr>
    </w:lvl>
    <w:lvl w:ilvl="1" w:tplc="643CE24E">
      <w:start w:val="1"/>
      <w:numFmt w:val="bullet"/>
      <w:lvlText w:val="o"/>
      <w:lvlJc w:val="left"/>
      <w:pPr>
        <w:tabs>
          <w:tab w:val="num" w:pos="1440"/>
        </w:tabs>
        <w:ind w:left="1440" w:hanging="360"/>
      </w:pPr>
      <w:rPr>
        <w:rFonts w:ascii="Courier New" w:hAnsi="Courier New"/>
      </w:rPr>
    </w:lvl>
    <w:lvl w:ilvl="2" w:tplc="7212AFC0">
      <w:start w:val="1"/>
      <w:numFmt w:val="bullet"/>
      <w:lvlText w:val=""/>
      <w:lvlJc w:val="left"/>
      <w:pPr>
        <w:tabs>
          <w:tab w:val="num" w:pos="2160"/>
        </w:tabs>
        <w:ind w:left="2160" w:hanging="360"/>
      </w:pPr>
      <w:rPr>
        <w:rFonts w:ascii="Wingdings" w:hAnsi="Wingdings"/>
      </w:rPr>
    </w:lvl>
    <w:lvl w:ilvl="3" w:tplc="FB86007E">
      <w:start w:val="1"/>
      <w:numFmt w:val="bullet"/>
      <w:lvlText w:val=""/>
      <w:lvlJc w:val="left"/>
      <w:pPr>
        <w:tabs>
          <w:tab w:val="num" w:pos="2880"/>
        </w:tabs>
        <w:ind w:left="2880" w:hanging="360"/>
      </w:pPr>
      <w:rPr>
        <w:rFonts w:ascii="Symbol" w:hAnsi="Symbol"/>
      </w:rPr>
    </w:lvl>
    <w:lvl w:ilvl="4" w:tplc="46DE3312">
      <w:start w:val="1"/>
      <w:numFmt w:val="bullet"/>
      <w:lvlText w:val="o"/>
      <w:lvlJc w:val="left"/>
      <w:pPr>
        <w:tabs>
          <w:tab w:val="num" w:pos="3600"/>
        </w:tabs>
        <w:ind w:left="3600" w:hanging="360"/>
      </w:pPr>
      <w:rPr>
        <w:rFonts w:ascii="Courier New" w:hAnsi="Courier New"/>
      </w:rPr>
    </w:lvl>
    <w:lvl w:ilvl="5" w:tplc="88E4F59E">
      <w:start w:val="1"/>
      <w:numFmt w:val="bullet"/>
      <w:lvlText w:val=""/>
      <w:lvlJc w:val="left"/>
      <w:pPr>
        <w:tabs>
          <w:tab w:val="num" w:pos="4320"/>
        </w:tabs>
        <w:ind w:left="4320" w:hanging="360"/>
      </w:pPr>
      <w:rPr>
        <w:rFonts w:ascii="Wingdings" w:hAnsi="Wingdings"/>
      </w:rPr>
    </w:lvl>
    <w:lvl w:ilvl="6" w:tplc="3FD89D24">
      <w:start w:val="1"/>
      <w:numFmt w:val="bullet"/>
      <w:lvlText w:val=""/>
      <w:lvlJc w:val="left"/>
      <w:pPr>
        <w:tabs>
          <w:tab w:val="num" w:pos="5040"/>
        </w:tabs>
        <w:ind w:left="5040" w:hanging="360"/>
      </w:pPr>
      <w:rPr>
        <w:rFonts w:ascii="Symbol" w:hAnsi="Symbol"/>
      </w:rPr>
    </w:lvl>
    <w:lvl w:ilvl="7" w:tplc="FEC0B5FC">
      <w:start w:val="1"/>
      <w:numFmt w:val="bullet"/>
      <w:lvlText w:val="o"/>
      <w:lvlJc w:val="left"/>
      <w:pPr>
        <w:tabs>
          <w:tab w:val="num" w:pos="5760"/>
        </w:tabs>
        <w:ind w:left="5760" w:hanging="360"/>
      </w:pPr>
      <w:rPr>
        <w:rFonts w:ascii="Courier New" w:hAnsi="Courier New"/>
      </w:rPr>
    </w:lvl>
    <w:lvl w:ilvl="8" w:tplc="26F25BB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ED547112">
      <w:start w:val="1"/>
      <w:numFmt w:val="bullet"/>
      <w:lvlText w:val=""/>
      <w:lvlJc w:val="left"/>
      <w:pPr>
        <w:ind w:left="720" w:hanging="360"/>
      </w:pPr>
      <w:rPr>
        <w:rFonts w:ascii="Symbol" w:hAnsi="Symbol"/>
      </w:rPr>
    </w:lvl>
    <w:lvl w:ilvl="1" w:tplc="61765F12">
      <w:start w:val="1"/>
      <w:numFmt w:val="bullet"/>
      <w:lvlText w:val="o"/>
      <w:lvlJc w:val="left"/>
      <w:pPr>
        <w:tabs>
          <w:tab w:val="num" w:pos="1440"/>
        </w:tabs>
        <w:ind w:left="1440" w:hanging="360"/>
      </w:pPr>
      <w:rPr>
        <w:rFonts w:ascii="Courier New" w:hAnsi="Courier New"/>
      </w:rPr>
    </w:lvl>
    <w:lvl w:ilvl="2" w:tplc="CD98EB4C">
      <w:start w:val="1"/>
      <w:numFmt w:val="bullet"/>
      <w:lvlText w:val=""/>
      <w:lvlJc w:val="left"/>
      <w:pPr>
        <w:tabs>
          <w:tab w:val="num" w:pos="2160"/>
        </w:tabs>
        <w:ind w:left="2160" w:hanging="360"/>
      </w:pPr>
      <w:rPr>
        <w:rFonts w:ascii="Wingdings" w:hAnsi="Wingdings"/>
      </w:rPr>
    </w:lvl>
    <w:lvl w:ilvl="3" w:tplc="7B480D0E">
      <w:start w:val="1"/>
      <w:numFmt w:val="bullet"/>
      <w:lvlText w:val=""/>
      <w:lvlJc w:val="left"/>
      <w:pPr>
        <w:tabs>
          <w:tab w:val="num" w:pos="2880"/>
        </w:tabs>
        <w:ind w:left="2880" w:hanging="360"/>
      </w:pPr>
      <w:rPr>
        <w:rFonts w:ascii="Symbol" w:hAnsi="Symbol"/>
      </w:rPr>
    </w:lvl>
    <w:lvl w:ilvl="4" w:tplc="508EE898">
      <w:start w:val="1"/>
      <w:numFmt w:val="bullet"/>
      <w:lvlText w:val="o"/>
      <w:lvlJc w:val="left"/>
      <w:pPr>
        <w:tabs>
          <w:tab w:val="num" w:pos="3600"/>
        </w:tabs>
        <w:ind w:left="3600" w:hanging="360"/>
      </w:pPr>
      <w:rPr>
        <w:rFonts w:ascii="Courier New" w:hAnsi="Courier New"/>
      </w:rPr>
    </w:lvl>
    <w:lvl w:ilvl="5" w:tplc="CF44EC82">
      <w:start w:val="1"/>
      <w:numFmt w:val="bullet"/>
      <w:lvlText w:val=""/>
      <w:lvlJc w:val="left"/>
      <w:pPr>
        <w:tabs>
          <w:tab w:val="num" w:pos="4320"/>
        </w:tabs>
        <w:ind w:left="4320" w:hanging="360"/>
      </w:pPr>
      <w:rPr>
        <w:rFonts w:ascii="Wingdings" w:hAnsi="Wingdings"/>
      </w:rPr>
    </w:lvl>
    <w:lvl w:ilvl="6" w:tplc="F1E44D64">
      <w:start w:val="1"/>
      <w:numFmt w:val="bullet"/>
      <w:lvlText w:val=""/>
      <w:lvlJc w:val="left"/>
      <w:pPr>
        <w:tabs>
          <w:tab w:val="num" w:pos="5040"/>
        </w:tabs>
        <w:ind w:left="5040" w:hanging="360"/>
      </w:pPr>
      <w:rPr>
        <w:rFonts w:ascii="Symbol" w:hAnsi="Symbol"/>
      </w:rPr>
    </w:lvl>
    <w:lvl w:ilvl="7" w:tplc="4A4EED64">
      <w:start w:val="1"/>
      <w:numFmt w:val="bullet"/>
      <w:lvlText w:val="o"/>
      <w:lvlJc w:val="left"/>
      <w:pPr>
        <w:tabs>
          <w:tab w:val="num" w:pos="5760"/>
        </w:tabs>
        <w:ind w:left="5760" w:hanging="360"/>
      </w:pPr>
      <w:rPr>
        <w:rFonts w:ascii="Courier New" w:hAnsi="Courier New"/>
      </w:rPr>
    </w:lvl>
    <w:lvl w:ilvl="8" w:tplc="C9DA5476">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A3CE278">
      <w:start w:val="1"/>
      <w:numFmt w:val="bullet"/>
      <w:lvlText w:val=""/>
      <w:lvlJc w:val="left"/>
      <w:pPr>
        <w:ind w:left="720" w:hanging="360"/>
      </w:pPr>
      <w:rPr>
        <w:rFonts w:ascii="Symbol" w:hAnsi="Symbol"/>
      </w:rPr>
    </w:lvl>
    <w:lvl w:ilvl="1" w:tplc="AF2A6698">
      <w:start w:val="1"/>
      <w:numFmt w:val="bullet"/>
      <w:lvlText w:val="o"/>
      <w:lvlJc w:val="left"/>
      <w:pPr>
        <w:tabs>
          <w:tab w:val="num" w:pos="1440"/>
        </w:tabs>
        <w:ind w:left="1440" w:hanging="360"/>
      </w:pPr>
      <w:rPr>
        <w:rFonts w:ascii="Courier New" w:hAnsi="Courier New"/>
      </w:rPr>
    </w:lvl>
    <w:lvl w:ilvl="2" w:tplc="32EAB5CC">
      <w:start w:val="1"/>
      <w:numFmt w:val="bullet"/>
      <w:lvlText w:val=""/>
      <w:lvlJc w:val="left"/>
      <w:pPr>
        <w:tabs>
          <w:tab w:val="num" w:pos="2160"/>
        </w:tabs>
        <w:ind w:left="2160" w:hanging="360"/>
      </w:pPr>
      <w:rPr>
        <w:rFonts w:ascii="Wingdings" w:hAnsi="Wingdings"/>
      </w:rPr>
    </w:lvl>
    <w:lvl w:ilvl="3" w:tplc="F0A699A6">
      <w:start w:val="1"/>
      <w:numFmt w:val="bullet"/>
      <w:lvlText w:val=""/>
      <w:lvlJc w:val="left"/>
      <w:pPr>
        <w:tabs>
          <w:tab w:val="num" w:pos="2880"/>
        </w:tabs>
        <w:ind w:left="2880" w:hanging="360"/>
      </w:pPr>
      <w:rPr>
        <w:rFonts w:ascii="Symbol" w:hAnsi="Symbol"/>
      </w:rPr>
    </w:lvl>
    <w:lvl w:ilvl="4" w:tplc="F34E7B5A">
      <w:start w:val="1"/>
      <w:numFmt w:val="bullet"/>
      <w:lvlText w:val="o"/>
      <w:lvlJc w:val="left"/>
      <w:pPr>
        <w:tabs>
          <w:tab w:val="num" w:pos="3600"/>
        </w:tabs>
        <w:ind w:left="3600" w:hanging="360"/>
      </w:pPr>
      <w:rPr>
        <w:rFonts w:ascii="Courier New" w:hAnsi="Courier New"/>
      </w:rPr>
    </w:lvl>
    <w:lvl w:ilvl="5" w:tplc="8A16EF54">
      <w:start w:val="1"/>
      <w:numFmt w:val="bullet"/>
      <w:lvlText w:val=""/>
      <w:lvlJc w:val="left"/>
      <w:pPr>
        <w:tabs>
          <w:tab w:val="num" w:pos="4320"/>
        </w:tabs>
        <w:ind w:left="4320" w:hanging="360"/>
      </w:pPr>
      <w:rPr>
        <w:rFonts w:ascii="Wingdings" w:hAnsi="Wingdings"/>
      </w:rPr>
    </w:lvl>
    <w:lvl w:ilvl="6" w:tplc="0FD0181A">
      <w:start w:val="1"/>
      <w:numFmt w:val="bullet"/>
      <w:lvlText w:val=""/>
      <w:lvlJc w:val="left"/>
      <w:pPr>
        <w:tabs>
          <w:tab w:val="num" w:pos="5040"/>
        </w:tabs>
        <w:ind w:left="5040" w:hanging="360"/>
      </w:pPr>
      <w:rPr>
        <w:rFonts w:ascii="Symbol" w:hAnsi="Symbol"/>
      </w:rPr>
    </w:lvl>
    <w:lvl w:ilvl="7" w:tplc="ECA86C56">
      <w:start w:val="1"/>
      <w:numFmt w:val="bullet"/>
      <w:lvlText w:val="o"/>
      <w:lvlJc w:val="left"/>
      <w:pPr>
        <w:tabs>
          <w:tab w:val="num" w:pos="5760"/>
        </w:tabs>
        <w:ind w:left="5760" w:hanging="360"/>
      </w:pPr>
      <w:rPr>
        <w:rFonts w:ascii="Courier New" w:hAnsi="Courier New"/>
      </w:rPr>
    </w:lvl>
    <w:lvl w:ilvl="8" w:tplc="9A8C847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8782F918">
      <w:start w:val="1"/>
      <w:numFmt w:val="bullet"/>
      <w:lvlText w:val=""/>
      <w:lvlJc w:val="left"/>
      <w:pPr>
        <w:ind w:left="720" w:hanging="360"/>
      </w:pPr>
      <w:rPr>
        <w:rFonts w:ascii="Symbol" w:hAnsi="Symbol"/>
      </w:rPr>
    </w:lvl>
    <w:lvl w:ilvl="1" w:tplc="CB68092C">
      <w:start w:val="1"/>
      <w:numFmt w:val="bullet"/>
      <w:lvlText w:val="o"/>
      <w:lvlJc w:val="left"/>
      <w:pPr>
        <w:tabs>
          <w:tab w:val="num" w:pos="1440"/>
        </w:tabs>
        <w:ind w:left="1440" w:hanging="360"/>
      </w:pPr>
      <w:rPr>
        <w:rFonts w:ascii="Courier New" w:hAnsi="Courier New"/>
      </w:rPr>
    </w:lvl>
    <w:lvl w:ilvl="2" w:tplc="1C9004A2">
      <w:start w:val="1"/>
      <w:numFmt w:val="bullet"/>
      <w:lvlText w:val=""/>
      <w:lvlJc w:val="left"/>
      <w:pPr>
        <w:tabs>
          <w:tab w:val="num" w:pos="2160"/>
        </w:tabs>
        <w:ind w:left="2160" w:hanging="360"/>
      </w:pPr>
      <w:rPr>
        <w:rFonts w:ascii="Wingdings" w:hAnsi="Wingdings"/>
      </w:rPr>
    </w:lvl>
    <w:lvl w:ilvl="3" w:tplc="2D3A4F2A">
      <w:start w:val="1"/>
      <w:numFmt w:val="bullet"/>
      <w:lvlText w:val=""/>
      <w:lvlJc w:val="left"/>
      <w:pPr>
        <w:tabs>
          <w:tab w:val="num" w:pos="2880"/>
        </w:tabs>
        <w:ind w:left="2880" w:hanging="360"/>
      </w:pPr>
      <w:rPr>
        <w:rFonts w:ascii="Symbol" w:hAnsi="Symbol"/>
      </w:rPr>
    </w:lvl>
    <w:lvl w:ilvl="4" w:tplc="887EAFD2">
      <w:start w:val="1"/>
      <w:numFmt w:val="bullet"/>
      <w:lvlText w:val="o"/>
      <w:lvlJc w:val="left"/>
      <w:pPr>
        <w:tabs>
          <w:tab w:val="num" w:pos="3600"/>
        </w:tabs>
        <w:ind w:left="3600" w:hanging="360"/>
      </w:pPr>
      <w:rPr>
        <w:rFonts w:ascii="Courier New" w:hAnsi="Courier New"/>
      </w:rPr>
    </w:lvl>
    <w:lvl w:ilvl="5" w:tplc="B79449F4">
      <w:start w:val="1"/>
      <w:numFmt w:val="bullet"/>
      <w:lvlText w:val=""/>
      <w:lvlJc w:val="left"/>
      <w:pPr>
        <w:tabs>
          <w:tab w:val="num" w:pos="4320"/>
        </w:tabs>
        <w:ind w:left="4320" w:hanging="360"/>
      </w:pPr>
      <w:rPr>
        <w:rFonts w:ascii="Wingdings" w:hAnsi="Wingdings"/>
      </w:rPr>
    </w:lvl>
    <w:lvl w:ilvl="6" w:tplc="6658946A">
      <w:start w:val="1"/>
      <w:numFmt w:val="bullet"/>
      <w:lvlText w:val=""/>
      <w:lvlJc w:val="left"/>
      <w:pPr>
        <w:tabs>
          <w:tab w:val="num" w:pos="5040"/>
        </w:tabs>
        <w:ind w:left="5040" w:hanging="360"/>
      </w:pPr>
      <w:rPr>
        <w:rFonts w:ascii="Symbol" w:hAnsi="Symbol"/>
      </w:rPr>
    </w:lvl>
    <w:lvl w:ilvl="7" w:tplc="0C44D972">
      <w:start w:val="1"/>
      <w:numFmt w:val="bullet"/>
      <w:lvlText w:val="o"/>
      <w:lvlJc w:val="left"/>
      <w:pPr>
        <w:tabs>
          <w:tab w:val="num" w:pos="5760"/>
        </w:tabs>
        <w:ind w:left="5760" w:hanging="360"/>
      </w:pPr>
      <w:rPr>
        <w:rFonts w:ascii="Courier New" w:hAnsi="Courier New"/>
      </w:rPr>
    </w:lvl>
    <w:lvl w:ilvl="8" w:tplc="6FB0377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7CA00E6">
      <w:start w:val="1"/>
      <w:numFmt w:val="bullet"/>
      <w:lvlText w:val=""/>
      <w:lvlJc w:val="left"/>
      <w:pPr>
        <w:ind w:left="720" w:hanging="360"/>
      </w:pPr>
      <w:rPr>
        <w:rFonts w:ascii="Symbol" w:hAnsi="Symbol"/>
      </w:rPr>
    </w:lvl>
    <w:lvl w:ilvl="1" w:tplc="F78412C4">
      <w:start w:val="1"/>
      <w:numFmt w:val="bullet"/>
      <w:lvlText w:val="o"/>
      <w:lvlJc w:val="left"/>
      <w:pPr>
        <w:tabs>
          <w:tab w:val="num" w:pos="1440"/>
        </w:tabs>
        <w:ind w:left="1440" w:hanging="360"/>
      </w:pPr>
      <w:rPr>
        <w:rFonts w:ascii="Courier New" w:hAnsi="Courier New"/>
      </w:rPr>
    </w:lvl>
    <w:lvl w:ilvl="2" w:tplc="4858EE60">
      <w:start w:val="1"/>
      <w:numFmt w:val="bullet"/>
      <w:lvlText w:val=""/>
      <w:lvlJc w:val="left"/>
      <w:pPr>
        <w:tabs>
          <w:tab w:val="num" w:pos="2160"/>
        </w:tabs>
        <w:ind w:left="2160" w:hanging="360"/>
      </w:pPr>
      <w:rPr>
        <w:rFonts w:ascii="Wingdings" w:hAnsi="Wingdings"/>
      </w:rPr>
    </w:lvl>
    <w:lvl w:ilvl="3" w:tplc="9886C01A">
      <w:start w:val="1"/>
      <w:numFmt w:val="bullet"/>
      <w:lvlText w:val=""/>
      <w:lvlJc w:val="left"/>
      <w:pPr>
        <w:tabs>
          <w:tab w:val="num" w:pos="2880"/>
        </w:tabs>
        <w:ind w:left="2880" w:hanging="360"/>
      </w:pPr>
      <w:rPr>
        <w:rFonts w:ascii="Symbol" w:hAnsi="Symbol"/>
      </w:rPr>
    </w:lvl>
    <w:lvl w:ilvl="4" w:tplc="30B61B00">
      <w:start w:val="1"/>
      <w:numFmt w:val="bullet"/>
      <w:lvlText w:val="o"/>
      <w:lvlJc w:val="left"/>
      <w:pPr>
        <w:tabs>
          <w:tab w:val="num" w:pos="3600"/>
        </w:tabs>
        <w:ind w:left="3600" w:hanging="360"/>
      </w:pPr>
      <w:rPr>
        <w:rFonts w:ascii="Courier New" w:hAnsi="Courier New"/>
      </w:rPr>
    </w:lvl>
    <w:lvl w:ilvl="5" w:tplc="20C220A2">
      <w:start w:val="1"/>
      <w:numFmt w:val="bullet"/>
      <w:lvlText w:val=""/>
      <w:lvlJc w:val="left"/>
      <w:pPr>
        <w:tabs>
          <w:tab w:val="num" w:pos="4320"/>
        </w:tabs>
        <w:ind w:left="4320" w:hanging="360"/>
      </w:pPr>
      <w:rPr>
        <w:rFonts w:ascii="Wingdings" w:hAnsi="Wingdings"/>
      </w:rPr>
    </w:lvl>
    <w:lvl w:ilvl="6" w:tplc="6618129A">
      <w:start w:val="1"/>
      <w:numFmt w:val="bullet"/>
      <w:lvlText w:val=""/>
      <w:lvlJc w:val="left"/>
      <w:pPr>
        <w:tabs>
          <w:tab w:val="num" w:pos="5040"/>
        </w:tabs>
        <w:ind w:left="5040" w:hanging="360"/>
      </w:pPr>
      <w:rPr>
        <w:rFonts w:ascii="Symbol" w:hAnsi="Symbol"/>
      </w:rPr>
    </w:lvl>
    <w:lvl w:ilvl="7" w:tplc="21842A7E">
      <w:start w:val="1"/>
      <w:numFmt w:val="bullet"/>
      <w:lvlText w:val="o"/>
      <w:lvlJc w:val="left"/>
      <w:pPr>
        <w:tabs>
          <w:tab w:val="num" w:pos="5760"/>
        </w:tabs>
        <w:ind w:left="5760" w:hanging="360"/>
      </w:pPr>
      <w:rPr>
        <w:rFonts w:ascii="Courier New" w:hAnsi="Courier New"/>
      </w:rPr>
    </w:lvl>
    <w:lvl w:ilvl="8" w:tplc="8FA8C240">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3E663538">
      <w:start w:val="1"/>
      <w:numFmt w:val="bullet"/>
      <w:lvlText w:val=""/>
      <w:lvlJc w:val="left"/>
      <w:pPr>
        <w:ind w:left="720" w:hanging="360"/>
      </w:pPr>
      <w:rPr>
        <w:rFonts w:ascii="Symbol" w:hAnsi="Symbol"/>
      </w:rPr>
    </w:lvl>
    <w:lvl w:ilvl="1" w:tplc="1056042E">
      <w:start w:val="1"/>
      <w:numFmt w:val="bullet"/>
      <w:lvlText w:val="o"/>
      <w:lvlJc w:val="left"/>
      <w:pPr>
        <w:tabs>
          <w:tab w:val="num" w:pos="1440"/>
        </w:tabs>
        <w:ind w:left="1440" w:hanging="360"/>
      </w:pPr>
      <w:rPr>
        <w:rFonts w:ascii="Courier New" w:hAnsi="Courier New"/>
      </w:rPr>
    </w:lvl>
    <w:lvl w:ilvl="2" w:tplc="D388A02A">
      <w:start w:val="1"/>
      <w:numFmt w:val="bullet"/>
      <w:lvlText w:val=""/>
      <w:lvlJc w:val="left"/>
      <w:pPr>
        <w:tabs>
          <w:tab w:val="num" w:pos="2160"/>
        </w:tabs>
        <w:ind w:left="2160" w:hanging="360"/>
      </w:pPr>
      <w:rPr>
        <w:rFonts w:ascii="Wingdings" w:hAnsi="Wingdings"/>
      </w:rPr>
    </w:lvl>
    <w:lvl w:ilvl="3" w:tplc="FC5AAF20">
      <w:start w:val="1"/>
      <w:numFmt w:val="bullet"/>
      <w:lvlText w:val=""/>
      <w:lvlJc w:val="left"/>
      <w:pPr>
        <w:tabs>
          <w:tab w:val="num" w:pos="2880"/>
        </w:tabs>
        <w:ind w:left="2880" w:hanging="360"/>
      </w:pPr>
      <w:rPr>
        <w:rFonts w:ascii="Symbol" w:hAnsi="Symbol"/>
      </w:rPr>
    </w:lvl>
    <w:lvl w:ilvl="4" w:tplc="018CAEEE">
      <w:start w:val="1"/>
      <w:numFmt w:val="bullet"/>
      <w:lvlText w:val="o"/>
      <w:lvlJc w:val="left"/>
      <w:pPr>
        <w:tabs>
          <w:tab w:val="num" w:pos="3600"/>
        </w:tabs>
        <w:ind w:left="3600" w:hanging="360"/>
      </w:pPr>
      <w:rPr>
        <w:rFonts w:ascii="Courier New" w:hAnsi="Courier New"/>
      </w:rPr>
    </w:lvl>
    <w:lvl w:ilvl="5" w:tplc="61EC37D0">
      <w:start w:val="1"/>
      <w:numFmt w:val="bullet"/>
      <w:lvlText w:val=""/>
      <w:lvlJc w:val="left"/>
      <w:pPr>
        <w:tabs>
          <w:tab w:val="num" w:pos="4320"/>
        </w:tabs>
        <w:ind w:left="4320" w:hanging="360"/>
      </w:pPr>
      <w:rPr>
        <w:rFonts w:ascii="Wingdings" w:hAnsi="Wingdings"/>
      </w:rPr>
    </w:lvl>
    <w:lvl w:ilvl="6" w:tplc="8DC8ADD8">
      <w:start w:val="1"/>
      <w:numFmt w:val="bullet"/>
      <w:lvlText w:val=""/>
      <w:lvlJc w:val="left"/>
      <w:pPr>
        <w:tabs>
          <w:tab w:val="num" w:pos="5040"/>
        </w:tabs>
        <w:ind w:left="5040" w:hanging="360"/>
      </w:pPr>
      <w:rPr>
        <w:rFonts w:ascii="Symbol" w:hAnsi="Symbol"/>
      </w:rPr>
    </w:lvl>
    <w:lvl w:ilvl="7" w:tplc="C0505A8A">
      <w:start w:val="1"/>
      <w:numFmt w:val="bullet"/>
      <w:lvlText w:val="o"/>
      <w:lvlJc w:val="left"/>
      <w:pPr>
        <w:tabs>
          <w:tab w:val="num" w:pos="5760"/>
        </w:tabs>
        <w:ind w:left="5760" w:hanging="360"/>
      </w:pPr>
      <w:rPr>
        <w:rFonts w:ascii="Courier New" w:hAnsi="Courier New"/>
      </w:rPr>
    </w:lvl>
    <w:lvl w:ilvl="8" w:tplc="B49C38E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8982E4B0">
      <w:start w:val="1"/>
      <w:numFmt w:val="bullet"/>
      <w:lvlText w:val=""/>
      <w:lvlJc w:val="left"/>
      <w:pPr>
        <w:ind w:left="720" w:hanging="360"/>
      </w:pPr>
      <w:rPr>
        <w:rFonts w:ascii="Symbol" w:hAnsi="Symbol"/>
      </w:rPr>
    </w:lvl>
    <w:lvl w:ilvl="1" w:tplc="C85AC0EE">
      <w:start w:val="1"/>
      <w:numFmt w:val="bullet"/>
      <w:lvlText w:val="o"/>
      <w:lvlJc w:val="left"/>
      <w:pPr>
        <w:tabs>
          <w:tab w:val="num" w:pos="1440"/>
        </w:tabs>
        <w:ind w:left="1440" w:hanging="360"/>
      </w:pPr>
      <w:rPr>
        <w:rFonts w:ascii="Courier New" w:hAnsi="Courier New"/>
      </w:rPr>
    </w:lvl>
    <w:lvl w:ilvl="2" w:tplc="EB581150">
      <w:start w:val="1"/>
      <w:numFmt w:val="bullet"/>
      <w:lvlText w:val=""/>
      <w:lvlJc w:val="left"/>
      <w:pPr>
        <w:tabs>
          <w:tab w:val="num" w:pos="2160"/>
        </w:tabs>
        <w:ind w:left="2160" w:hanging="360"/>
      </w:pPr>
      <w:rPr>
        <w:rFonts w:ascii="Wingdings" w:hAnsi="Wingdings"/>
      </w:rPr>
    </w:lvl>
    <w:lvl w:ilvl="3" w:tplc="76D66830">
      <w:start w:val="1"/>
      <w:numFmt w:val="bullet"/>
      <w:lvlText w:val=""/>
      <w:lvlJc w:val="left"/>
      <w:pPr>
        <w:tabs>
          <w:tab w:val="num" w:pos="2880"/>
        </w:tabs>
        <w:ind w:left="2880" w:hanging="360"/>
      </w:pPr>
      <w:rPr>
        <w:rFonts w:ascii="Symbol" w:hAnsi="Symbol"/>
      </w:rPr>
    </w:lvl>
    <w:lvl w:ilvl="4" w:tplc="585ACAD2">
      <w:start w:val="1"/>
      <w:numFmt w:val="bullet"/>
      <w:lvlText w:val="o"/>
      <w:lvlJc w:val="left"/>
      <w:pPr>
        <w:tabs>
          <w:tab w:val="num" w:pos="3600"/>
        </w:tabs>
        <w:ind w:left="3600" w:hanging="360"/>
      </w:pPr>
      <w:rPr>
        <w:rFonts w:ascii="Courier New" w:hAnsi="Courier New"/>
      </w:rPr>
    </w:lvl>
    <w:lvl w:ilvl="5" w:tplc="73923682">
      <w:start w:val="1"/>
      <w:numFmt w:val="bullet"/>
      <w:lvlText w:val=""/>
      <w:lvlJc w:val="left"/>
      <w:pPr>
        <w:tabs>
          <w:tab w:val="num" w:pos="4320"/>
        </w:tabs>
        <w:ind w:left="4320" w:hanging="360"/>
      </w:pPr>
      <w:rPr>
        <w:rFonts w:ascii="Wingdings" w:hAnsi="Wingdings"/>
      </w:rPr>
    </w:lvl>
    <w:lvl w:ilvl="6" w:tplc="91A4B136">
      <w:start w:val="1"/>
      <w:numFmt w:val="bullet"/>
      <w:lvlText w:val=""/>
      <w:lvlJc w:val="left"/>
      <w:pPr>
        <w:tabs>
          <w:tab w:val="num" w:pos="5040"/>
        </w:tabs>
        <w:ind w:left="5040" w:hanging="360"/>
      </w:pPr>
      <w:rPr>
        <w:rFonts w:ascii="Symbol" w:hAnsi="Symbol"/>
      </w:rPr>
    </w:lvl>
    <w:lvl w:ilvl="7" w:tplc="117657C2">
      <w:start w:val="1"/>
      <w:numFmt w:val="bullet"/>
      <w:lvlText w:val="o"/>
      <w:lvlJc w:val="left"/>
      <w:pPr>
        <w:tabs>
          <w:tab w:val="num" w:pos="5760"/>
        </w:tabs>
        <w:ind w:left="5760" w:hanging="360"/>
      </w:pPr>
      <w:rPr>
        <w:rFonts w:ascii="Courier New" w:hAnsi="Courier New"/>
      </w:rPr>
    </w:lvl>
    <w:lvl w:ilvl="8" w:tplc="27DC89C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9DFC61A8">
      <w:start w:val="1"/>
      <w:numFmt w:val="bullet"/>
      <w:lvlText w:val=""/>
      <w:lvlJc w:val="left"/>
      <w:pPr>
        <w:ind w:left="720" w:hanging="360"/>
      </w:pPr>
      <w:rPr>
        <w:rFonts w:ascii="Symbol" w:hAnsi="Symbol"/>
      </w:rPr>
    </w:lvl>
    <w:lvl w:ilvl="1" w:tplc="C322684E">
      <w:start w:val="1"/>
      <w:numFmt w:val="bullet"/>
      <w:lvlText w:val="o"/>
      <w:lvlJc w:val="left"/>
      <w:pPr>
        <w:tabs>
          <w:tab w:val="num" w:pos="1440"/>
        </w:tabs>
        <w:ind w:left="1440" w:hanging="360"/>
      </w:pPr>
      <w:rPr>
        <w:rFonts w:ascii="Courier New" w:hAnsi="Courier New"/>
      </w:rPr>
    </w:lvl>
    <w:lvl w:ilvl="2" w:tplc="E04A351C">
      <w:start w:val="1"/>
      <w:numFmt w:val="bullet"/>
      <w:lvlText w:val=""/>
      <w:lvlJc w:val="left"/>
      <w:pPr>
        <w:tabs>
          <w:tab w:val="num" w:pos="2160"/>
        </w:tabs>
        <w:ind w:left="2160" w:hanging="360"/>
      </w:pPr>
      <w:rPr>
        <w:rFonts w:ascii="Wingdings" w:hAnsi="Wingdings"/>
      </w:rPr>
    </w:lvl>
    <w:lvl w:ilvl="3" w:tplc="E0DA8DA4">
      <w:start w:val="1"/>
      <w:numFmt w:val="bullet"/>
      <w:lvlText w:val=""/>
      <w:lvlJc w:val="left"/>
      <w:pPr>
        <w:tabs>
          <w:tab w:val="num" w:pos="2880"/>
        </w:tabs>
        <w:ind w:left="2880" w:hanging="360"/>
      </w:pPr>
      <w:rPr>
        <w:rFonts w:ascii="Symbol" w:hAnsi="Symbol"/>
      </w:rPr>
    </w:lvl>
    <w:lvl w:ilvl="4" w:tplc="35AC96F6">
      <w:start w:val="1"/>
      <w:numFmt w:val="bullet"/>
      <w:lvlText w:val="o"/>
      <w:lvlJc w:val="left"/>
      <w:pPr>
        <w:tabs>
          <w:tab w:val="num" w:pos="3600"/>
        </w:tabs>
        <w:ind w:left="3600" w:hanging="360"/>
      </w:pPr>
      <w:rPr>
        <w:rFonts w:ascii="Courier New" w:hAnsi="Courier New"/>
      </w:rPr>
    </w:lvl>
    <w:lvl w:ilvl="5" w:tplc="E08CE33C">
      <w:start w:val="1"/>
      <w:numFmt w:val="bullet"/>
      <w:lvlText w:val=""/>
      <w:lvlJc w:val="left"/>
      <w:pPr>
        <w:tabs>
          <w:tab w:val="num" w:pos="4320"/>
        </w:tabs>
        <w:ind w:left="4320" w:hanging="360"/>
      </w:pPr>
      <w:rPr>
        <w:rFonts w:ascii="Wingdings" w:hAnsi="Wingdings"/>
      </w:rPr>
    </w:lvl>
    <w:lvl w:ilvl="6" w:tplc="F6A4B3DA">
      <w:start w:val="1"/>
      <w:numFmt w:val="bullet"/>
      <w:lvlText w:val=""/>
      <w:lvlJc w:val="left"/>
      <w:pPr>
        <w:tabs>
          <w:tab w:val="num" w:pos="5040"/>
        </w:tabs>
        <w:ind w:left="5040" w:hanging="360"/>
      </w:pPr>
      <w:rPr>
        <w:rFonts w:ascii="Symbol" w:hAnsi="Symbol"/>
      </w:rPr>
    </w:lvl>
    <w:lvl w:ilvl="7" w:tplc="56662310">
      <w:start w:val="1"/>
      <w:numFmt w:val="bullet"/>
      <w:lvlText w:val="o"/>
      <w:lvlJc w:val="left"/>
      <w:pPr>
        <w:tabs>
          <w:tab w:val="num" w:pos="5760"/>
        </w:tabs>
        <w:ind w:left="5760" w:hanging="360"/>
      </w:pPr>
      <w:rPr>
        <w:rFonts w:ascii="Courier New" w:hAnsi="Courier New"/>
      </w:rPr>
    </w:lvl>
    <w:lvl w:ilvl="8" w:tplc="6F2C7E9E">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DB4A39B6">
      <w:start w:val="1"/>
      <w:numFmt w:val="bullet"/>
      <w:lvlText w:val=""/>
      <w:lvlJc w:val="left"/>
      <w:pPr>
        <w:ind w:left="720" w:hanging="360"/>
      </w:pPr>
      <w:rPr>
        <w:rFonts w:ascii="Symbol" w:hAnsi="Symbol"/>
      </w:rPr>
    </w:lvl>
    <w:lvl w:ilvl="1" w:tplc="8E5865C2">
      <w:start w:val="1"/>
      <w:numFmt w:val="bullet"/>
      <w:lvlText w:val="o"/>
      <w:lvlJc w:val="left"/>
      <w:pPr>
        <w:tabs>
          <w:tab w:val="num" w:pos="1440"/>
        </w:tabs>
        <w:ind w:left="1440" w:hanging="360"/>
      </w:pPr>
      <w:rPr>
        <w:rFonts w:ascii="Courier New" w:hAnsi="Courier New"/>
      </w:rPr>
    </w:lvl>
    <w:lvl w:ilvl="2" w:tplc="3C68E248">
      <w:start w:val="1"/>
      <w:numFmt w:val="bullet"/>
      <w:lvlText w:val=""/>
      <w:lvlJc w:val="left"/>
      <w:pPr>
        <w:tabs>
          <w:tab w:val="num" w:pos="2160"/>
        </w:tabs>
        <w:ind w:left="2160" w:hanging="360"/>
      </w:pPr>
      <w:rPr>
        <w:rFonts w:ascii="Wingdings" w:hAnsi="Wingdings"/>
      </w:rPr>
    </w:lvl>
    <w:lvl w:ilvl="3" w:tplc="68E8141A">
      <w:start w:val="1"/>
      <w:numFmt w:val="bullet"/>
      <w:lvlText w:val=""/>
      <w:lvlJc w:val="left"/>
      <w:pPr>
        <w:tabs>
          <w:tab w:val="num" w:pos="2880"/>
        </w:tabs>
        <w:ind w:left="2880" w:hanging="360"/>
      </w:pPr>
      <w:rPr>
        <w:rFonts w:ascii="Symbol" w:hAnsi="Symbol"/>
      </w:rPr>
    </w:lvl>
    <w:lvl w:ilvl="4" w:tplc="6D5A902A">
      <w:start w:val="1"/>
      <w:numFmt w:val="bullet"/>
      <w:lvlText w:val="o"/>
      <w:lvlJc w:val="left"/>
      <w:pPr>
        <w:tabs>
          <w:tab w:val="num" w:pos="3600"/>
        </w:tabs>
        <w:ind w:left="3600" w:hanging="360"/>
      </w:pPr>
      <w:rPr>
        <w:rFonts w:ascii="Courier New" w:hAnsi="Courier New"/>
      </w:rPr>
    </w:lvl>
    <w:lvl w:ilvl="5" w:tplc="3A2AABEC">
      <w:start w:val="1"/>
      <w:numFmt w:val="bullet"/>
      <w:lvlText w:val=""/>
      <w:lvlJc w:val="left"/>
      <w:pPr>
        <w:tabs>
          <w:tab w:val="num" w:pos="4320"/>
        </w:tabs>
        <w:ind w:left="4320" w:hanging="360"/>
      </w:pPr>
      <w:rPr>
        <w:rFonts w:ascii="Wingdings" w:hAnsi="Wingdings"/>
      </w:rPr>
    </w:lvl>
    <w:lvl w:ilvl="6" w:tplc="E9261BBA">
      <w:start w:val="1"/>
      <w:numFmt w:val="bullet"/>
      <w:lvlText w:val=""/>
      <w:lvlJc w:val="left"/>
      <w:pPr>
        <w:tabs>
          <w:tab w:val="num" w:pos="5040"/>
        </w:tabs>
        <w:ind w:left="5040" w:hanging="360"/>
      </w:pPr>
      <w:rPr>
        <w:rFonts w:ascii="Symbol" w:hAnsi="Symbol"/>
      </w:rPr>
    </w:lvl>
    <w:lvl w:ilvl="7" w:tplc="2A2420B0">
      <w:start w:val="1"/>
      <w:numFmt w:val="bullet"/>
      <w:lvlText w:val="o"/>
      <w:lvlJc w:val="left"/>
      <w:pPr>
        <w:tabs>
          <w:tab w:val="num" w:pos="5760"/>
        </w:tabs>
        <w:ind w:left="5760" w:hanging="360"/>
      </w:pPr>
      <w:rPr>
        <w:rFonts w:ascii="Courier New" w:hAnsi="Courier New"/>
      </w:rPr>
    </w:lvl>
    <w:lvl w:ilvl="8" w:tplc="72F0D412">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FA96F8BA">
      <w:start w:val="1"/>
      <w:numFmt w:val="bullet"/>
      <w:lvlText w:val=""/>
      <w:lvlJc w:val="left"/>
      <w:pPr>
        <w:ind w:left="720" w:hanging="360"/>
      </w:pPr>
      <w:rPr>
        <w:rFonts w:ascii="Symbol" w:hAnsi="Symbol"/>
      </w:rPr>
    </w:lvl>
    <w:lvl w:ilvl="1" w:tplc="8F926AE0">
      <w:start w:val="1"/>
      <w:numFmt w:val="bullet"/>
      <w:lvlText w:val="o"/>
      <w:lvlJc w:val="left"/>
      <w:pPr>
        <w:tabs>
          <w:tab w:val="num" w:pos="1440"/>
        </w:tabs>
        <w:ind w:left="1440" w:hanging="360"/>
      </w:pPr>
      <w:rPr>
        <w:rFonts w:ascii="Courier New" w:hAnsi="Courier New"/>
      </w:rPr>
    </w:lvl>
    <w:lvl w:ilvl="2" w:tplc="6F0C7B54">
      <w:start w:val="1"/>
      <w:numFmt w:val="bullet"/>
      <w:lvlText w:val=""/>
      <w:lvlJc w:val="left"/>
      <w:pPr>
        <w:tabs>
          <w:tab w:val="num" w:pos="2160"/>
        </w:tabs>
        <w:ind w:left="2160" w:hanging="360"/>
      </w:pPr>
      <w:rPr>
        <w:rFonts w:ascii="Wingdings" w:hAnsi="Wingdings"/>
      </w:rPr>
    </w:lvl>
    <w:lvl w:ilvl="3" w:tplc="CE0A0732">
      <w:start w:val="1"/>
      <w:numFmt w:val="bullet"/>
      <w:lvlText w:val=""/>
      <w:lvlJc w:val="left"/>
      <w:pPr>
        <w:tabs>
          <w:tab w:val="num" w:pos="2880"/>
        </w:tabs>
        <w:ind w:left="2880" w:hanging="360"/>
      </w:pPr>
      <w:rPr>
        <w:rFonts w:ascii="Symbol" w:hAnsi="Symbol"/>
      </w:rPr>
    </w:lvl>
    <w:lvl w:ilvl="4" w:tplc="88E88CC0">
      <w:start w:val="1"/>
      <w:numFmt w:val="bullet"/>
      <w:lvlText w:val="o"/>
      <w:lvlJc w:val="left"/>
      <w:pPr>
        <w:tabs>
          <w:tab w:val="num" w:pos="3600"/>
        </w:tabs>
        <w:ind w:left="3600" w:hanging="360"/>
      </w:pPr>
      <w:rPr>
        <w:rFonts w:ascii="Courier New" w:hAnsi="Courier New"/>
      </w:rPr>
    </w:lvl>
    <w:lvl w:ilvl="5" w:tplc="024460F2">
      <w:start w:val="1"/>
      <w:numFmt w:val="bullet"/>
      <w:lvlText w:val=""/>
      <w:lvlJc w:val="left"/>
      <w:pPr>
        <w:tabs>
          <w:tab w:val="num" w:pos="4320"/>
        </w:tabs>
        <w:ind w:left="4320" w:hanging="360"/>
      </w:pPr>
      <w:rPr>
        <w:rFonts w:ascii="Wingdings" w:hAnsi="Wingdings"/>
      </w:rPr>
    </w:lvl>
    <w:lvl w:ilvl="6" w:tplc="894CB536">
      <w:start w:val="1"/>
      <w:numFmt w:val="bullet"/>
      <w:lvlText w:val=""/>
      <w:lvlJc w:val="left"/>
      <w:pPr>
        <w:tabs>
          <w:tab w:val="num" w:pos="5040"/>
        </w:tabs>
        <w:ind w:left="5040" w:hanging="360"/>
      </w:pPr>
      <w:rPr>
        <w:rFonts w:ascii="Symbol" w:hAnsi="Symbol"/>
      </w:rPr>
    </w:lvl>
    <w:lvl w:ilvl="7" w:tplc="8A7AD3EC">
      <w:start w:val="1"/>
      <w:numFmt w:val="bullet"/>
      <w:lvlText w:val="o"/>
      <w:lvlJc w:val="left"/>
      <w:pPr>
        <w:tabs>
          <w:tab w:val="num" w:pos="5760"/>
        </w:tabs>
        <w:ind w:left="5760" w:hanging="360"/>
      </w:pPr>
      <w:rPr>
        <w:rFonts w:ascii="Courier New" w:hAnsi="Courier New"/>
      </w:rPr>
    </w:lvl>
    <w:lvl w:ilvl="8" w:tplc="7B145044">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4CE07D16">
      <w:start w:val="1"/>
      <w:numFmt w:val="bullet"/>
      <w:lvlText w:val=""/>
      <w:lvlJc w:val="left"/>
      <w:pPr>
        <w:ind w:left="720" w:hanging="360"/>
      </w:pPr>
      <w:rPr>
        <w:rFonts w:ascii="Symbol" w:hAnsi="Symbol"/>
      </w:rPr>
    </w:lvl>
    <w:lvl w:ilvl="1" w:tplc="241A5744">
      <w:start w:val="1"/>
      <w:numFmt w:val="bullet"/>
      <w:lvlText w:val="o"/>
      <w:lvlJc w:val="left"/>
      <w:pPr>
        <w:tabs>
          <w:tab w:val="num" w:pos="1440"/>
        </w:tabs>
        <w:ind w:left="1440" w:hanging="360"/>
      </w:pPr>
      <w:rPr>
        <w:rFonts w:ascii="Courier New" w:hAnsi="Courier New"/>
      </w:rPr>
    </w:lvl>
    <w:lvl w:ilvl="2" w:tplc="3BD60B04">
      <w:start w:val="1"/>
      <w:numFmt w:val="bullet"/>
      <w:lvlText w:val=""/>
      <w:lvlJc w:val="left"/>
      <w:pPr>
        <w:tabs>
          <w:tab w:val="num" w:pos="2160"/>
        </w:tabs>
        <w:ind w:left="2160" w:hanging="360"/>
      </w:pPr>
      <w:rPr>
        <w:rFonts w:ascii="Wingdings" w:hAnsi="Wingdings"/>
      </w:rPr>
    </w:lvl>
    <w:lvl w:ilvl="3" w:tplc="ED520F96">
      <w:start w:val="1"/>
      <w:numFmt w:val="bullet"/>
      <w:lvlText w:val=""/>
      <w:lvlJc w:val="left"/>
      <w:pPr>
        <w:tabs>
          <w:tab w:val="num" w:pos="2880"/>
        </w:tabs>
        <w:ind w:left="2880" w:hanging="360"/>
      </w:pPr>
      <w:rPr>
        <w:rFonts w:ascii="Symbol" w:hAnsi="Symbol"/>
      </w:rPr>
    </w:lvl>
    <w:lvl w:ilvl="4" w:tplc="2B20D258">
      <w:start w:val="1"/>
      <w:numFmt w:val="bullet"/>
      <w:lvlText w:val="o"/>
      <w:lvlJc w:val="left"/>
      <w:pPr>
        <w:tabs>
          <w:tab w:val="num" w:pos="3600"/>
        </w:tabs>
        <w:ind w:left="3600" w:hanging="360"/>
      </w:pPr>
      <w:rPr>
        <w:rFonts w:ascii="Courier New" w:hAnsi="Courier New"/>
      </w:rPr>
    </w:lvl>
    <w:lvl w:ilvl="5" w:tplc="1A7C7A58">
      <w:start w:val="1"/>
      <w:numFmt w:val="bullet"/>
      <w:lvlText w:val=""/>
      <w:lvlJc w:val="left"/>
      <w:pPr>
        <w:tabs>
          <w:tab w:val="num" w:pos="4320"/>
        </w:tabs>
        <w:ind w:left="4320" w:hanging="360"/>
      </w:pPr>
      <w:rPr>
        <w:rFonts w:ascii="Wingdings" w:hAnsi="Wingdings"/>
      </w:rPr>
    </w:lvl>
    <w:lvl w:ilvl="6" w:tplc="01429378">
      <w:start w:val="1"/>
      <w:numFmt w:val="bullet"/>
      <w:lvlText w:val=""/>
      <w:lvlJc w:val="left"/>
      <w:pPr>
        <w:tabs>
          <w:tab w:val="num" w:pos="5040"/>
        </w:tabs>
        <w:ind w:left="5040" w:hanging="360"/>
      </w:pPr>
      <w:rPr>
        <w:rFonts w:ascii="Symbol" w:hAnsi="Symbol"/>
      </w:rPr>
    </w:lvl>
    <w:lvl w:ilvl="7" w:tplc="ED14B3D4">
      <w:start w:val="1"/>
      <w:numFmt w:val="bullet"/>
      <w:lvlText w:val="o"/>
      <w:lvlJc w:val="left"/>
      <w:pPr>
        <w:tabs>
          <w:tab w:val="num" w:pos="5760"/>
        </w:tabs>
        <w:ind w:left="5760" w:hanging="360"/>
      </w:pPr>
      <w:rPr>
        <w:rFonts w:ascii="Courier New" w:hAnsi="Courier New"/>
      </w:rPr>
    </w:lvl>
    <w:lvl w:ilvl="8" w:tplc="4724B76E">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DE8C1F68">
      <w:start w:val="1"/>
      <w:numFmt w:val="bullet"/>
      <w:lvlText w:val=""/>
      <w:lvlJc w:val="left"/>
      <w:pPr>
        <w:ind w:left="720" w:hanging="360"/>
      </w:pPr>
      <w:rPr>
        <w:rFonts w:ascii="Symbol" w:hAnsi="Symbol"/>
      </w:rPr>
    </w:lvl>
    <w:lvl w:ilvl="1" w:tplc="300A52CC">
      <w:start w:val="1"/>
      <w:numFmt w:val="bullet"/>
      <w:lvlText w:val="o"/>
      <w:lvlJc w:val="left"/>
      <w:pPr>
        <w:tabs>
          <w:tab w:val="num" w:pos="1440"/>
        </w:tabs>
        <w:ind w:left="1440" w:hanging="360"/>
      </w:pPr>
      <w:rPr>
        <w:rFonts w:ascii="Courier New" w:hAnsi="Courier New"/>
      </w:rPr>
    </w:lvl>
    <w:lvl w:ilvl="2" w:tplc="B6A677B2">
      <w:start w:val="1"/>
      <w:numFmt w:val="bullet"/>
      <w:lvlText w:val=""/>
      <w:lvlJc w:val="left"/>
      <w:pPr>
        <w:tabs>
          <w:tab w:val="num" w:pos="2160"/>
        </w:tabs>
        <w:ind w:left="2160" w:hanging="360"/>
      </w:pPr>
      <w:rPr>
        <w:rFonts w:ascii="Wingdings" w:hAnsi="Wingdings"/>
      </w:rPr>
    </w:lvl>
    <w:lvl w:ilvl="3" w:tplc="5BAC396E">
      <w:start w:val="1"/>
      <w:numFmt w:val="bullet"/>
      <w:lvlText w:val=""/>
      <w:lvlJc w:val="left"/>
      <w:pPr>
        <w:tabs>
          <w:tab w:val="num" w:pos="2880"/>
        </w:tabs>
        <w:ind w:left="2880" w:hanging="360"/>
      </w:pPr>
      <w:rPr>
        <w:rFonts w:ascii="Symbol" w:hAnsi="Symbol"/>
      </w:rPr>
    </w:lvl>
    <w:lvl w:ilvl="4" w:tplc="7DAA6C64">
      <w:start w:val="1"/>
      <w:numFmt w:val="bullet"/>
      <w:lvlText w:val="o"/>
      <w:lvlJc w:val="left"/>
      <w:pPr>
        <w:tabs>
          <w:tab w:val="num" w:pos="3600"/>
        </w:tabs>
        <w:ind w:left="3600" w:hanging="360"/>
      </w:pPr>
      <w:rPr>
        <w:rFonts w:ascii="Courier New" w:hAnsi="Courier New"/>
      </w:rPr>
    </w:lvl>
    <w:lvl w:ilvl="5" w:tplc="A28A08EE">
      <w:start w:val="1"/>
      <w:numFmt w:val="bullet"/>
      <w:lvlText w:val=""/>
      <w:lvlJc w:val="left"/>
      <w:pPr>
        <w:tabs>
          <w:tab w:val="num" w:pos="4320"/>
        </w:tabs>
        <w:ind w:left="4320" w:hanging="360"/>
      </w:pPr>
      <w:rPr>
        <w:rFonts w:ascii="Wingdings" w:hAnsi="Wingdings"/>
      </w:rPr>
    </w:lvl>
    <w:lvl w:ilvl="6" w:tplc="F246EEB6">
      <w:start w:val="1"/>
      <w:numFmt w:val="bullet"/>
      <w:lvlText w:val=""/>
      <w:lvlJc w:val="left"/>
      <w:pPr>
        <w:tabs>
          <w:tab w:val="num" w:pos="5040"/>
        </w:tabs>
        <w:ind w:left="5040" w:hanging="360"/>
      </w:pPr>
      <w:rPr>
        <w:rFonts w:ascii="Symbol" w:hAnsi="Symbol"/>
      </w:rPr>
    </w:lvl>
    <w:lvl w:ilvl="7" w:tplc="6146241A">
      <w:start w:val="1"/>
      <w:numFmt w:val="bullet"/>
      <w:lvlText w:val="o"/>
      <w:lvlJc w:val="left"/>
      <w:pPr>
        <w:tabs>
          <w:tab w:val="num" w:pos="5760"/>
        </w:tabs>
        <w:ind w:left="5760" w:hanging="360"/>
      </w:pPr>
      <w:rPr>
        <w:rFonts w:ascii="Courier New" w:hAnsi="Courier New"/>
      </w:rPr>
    </w:lvl>
    <w:lvl w:ilvl="8" w:tplc="76DC42C2">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EF680FCC">
      <w:start w:val="1"/>
      <w:numFmt w:val="bullet"/>
      <w:lvlText w:val=""/>
      <w:lvlJc w:val="left"/>
      <w:pPr>
        <w:ind w:left="720" w:hanging="360"/>
      </w:pPr>
      <w:rPr>
        <w:rFonts w:ascii="Symbol" w:hAnsi="Symbol"/>
      </w:rPr>
    </w:lvl>
    <w:lvl w:ilvl="1" w:tplc="539C145C">
      <w:start w:val="1"/>
      <w:numFmt w:val="bullet"/>
      <w:lvlText w:val="o"/>
      <w:lvlJc w:val="left"/>
      <w:pPr>
        <w:tabs>
          <w:tab w:val="num" w:pos="1440"/>
        </w:tabs>
        <w:ind w:left="1440" w:hanging="360"/>
      </w:pPr>
      <w:rPr>
        <w:rFonts w:ascii="Courier New" w:hAnsi="Courier New"/>
      </w:rPr>
    </w:lvl>
    <w:lvl w:ilvl="2" w:tplc="60CC118E">
      <w:start w:val="1"/>
      <w:numFmt w:val="bullet"/>
      <w:lvlText w:val=""/>
      <w:lvlJc w:val="left"/>
      <w:pPr>
        <w:tabs>
          <w:tab w:val="num" w:pos="2160"/>
        </w:tabs>
        <w:ind w:left="2160" w:hanging="360"/>
      </w:pPr>
      <w:rPr>
        <w:rFonts w:ascii="Wingdings" w:hAnsi="Wingdings"/>
      </w:rPr>
    </w:lvl>
    <w:lvl w:ilvl="3" w:tplc="DF8225C4">
      <w:start w:val="1"/>
      <w:numFmt w:val="bullet"/>
      <w:lvlText w:val=""/>
      <w:lvlJc w:val="left"/>
      <w:pPr>
        <w:tabs>
          <w:tab w:val="num" w:pos="2880"/>
        </w:tabs>
        <w:ind w:left="2880" w:hanging="360"/>
      </w:pPr>
      <w:rPr>
        <w:rFonts w:ascii="Symbol" w:hAnsi="Symbol"/>
      </w:rPr>
    </w:lvl>
    <w:lvl w:ilvl="4" w:tplc="5B342CE2">
      <w:start w:val="1"/>
      <w:numFmt w:val="bullet"/>
      <w:lvlText w:val="o"/>
      <w:lvlJc w:val="left"/>
      <w:pPr>
        <w:tabs>
          <w:tab w:val="num" w:pos="3600"/>
        </w:tabs>
        <w:ind w:left="3600" w:hanging="360"/>
      </w:pPr>
      <w:rPr>
        <w:rFonts w:ascii="Courier New" w:hAnsi="Courier New"/>
      </w:rPr>
    </w:lvl>
    <w:lvl w:ilvl="5" w:tplc="3C12DC8E">
      <w:start w:val="1"/>
      <w:numFmt w:val="bullet"/>
      <w:lvlText w:val=""/>
      <w:lvlJc w:val="left"/>
      <w:pPr>
        <w:tabs>
          <w:tab w:val="num" w:pos="4320"/>
        </w:tabs>
        <w:ind w:left="4320" w:hanging="360"/>
      </w:pPr>
      <w:rPr>
        <w:rFonts w:ascii="Wingdings" w:hAnsi="Wingdings"/>
      </w:rPr>
    </w:lvl>
    <w:lvl w:ilvl="6" w:tplc="B67E8E18">
      <w:start w:val="1"/>
      <w:numFmt w:val="bullet"/>
      <w:lvlText w:val=""/>
      <w:lvlJc w:val="left"/>
      <w:pPr>
        <w:tabs>
          <w:tab w:val="num" w:pos="5040"/>
        </w:tabs>
        <w:ind w:left="5040" w:hanging="360"/>
      </w:pPr>
      <w:rPr>
        <w:rFonts w:ascii="Symbol" w:hAnsi="Symbol"/>
      </w:rPr>
    </w:lvl>
    <w:lvl w:ilvl="7" w:tplc="A7749D5C">
      <w:start w:val="1"/>
      <w:numFmt w:val="bullet"/>
      <w:lvlText w:val="o"/>
      <w:lvlJc w:val="left"/>
      <w:pPr>
        <w:tabs>
          <w:tab w:val="num" w:pos="5760"/>
        </w:tabs>
        <w:ind w:left="5760" w:hanging="360"/>
      </w:pPr>
      <w:rPr>
        <w:rFonts w:ascii="Courier New" w:hAnsi="Courier New"/>
      </w:rPr>
    </w:lvl>
    <w:lvl w:ilvl="8" w:tplc="6450CF6C">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DF58D222">
      <w:start w:val="1"/>
      <w:numFmt w:val="bullet"/>
      <w:lvlText w:val=""/>
      <w:lvlJc w:val="left"/>
      <w:pPr>
        <w:ind w:left="720" w:hanging="360"/>
      </w:pPr>
      <w:rPr>
        <w:rFonts w:ascii="Symbol" w:hAnsi="Symbol"/>
      </w:rPr>
    </w:lvl>
    <w:lvl w:ilvl="1" w:tplc="10B6707E">
      <w:start w:val="1"/>
      <w:numFmt w:val="bullet"/>
      <w:lvlText w:val="o"/>
      <w:lvlJc w:val="left"/>
      <w:pPr>
        <w:tabs>
          <w:tab w:val="num" w:pos="1440"/>
        </w:tabs>
        <w:ind w:left="1440" w:hanging="360"/>
      </w:pPr>
      <w:rPr>
        <w:rFonts w:ascii="Courier New" w:hAnsi="Courier New"/>
      </w:rPr>
    </w:lvl>
    <w:lvl w:ilvl="2" w:tplc="0552689E">
      <w:start w:val="1"/>
      <w:numFmt w:val="bullet"/>
      <w:lvlText w:val=""/>
      <w:lvlJc w:val="left"/>
      <w:pPr>
        <w:tabs>
          <w:tab w:val="num" w:pos="2160"/>
        </w:tabs>
        <w:ind w:left="2160" w:hanging="360"/>
      </w:pPr>
      <w:rPr>
        <w:rFonts w:ascii="Wingdings" w:hAnsi="Wingdings"/>
      </w:rPr>
    </w:lvl>
    <w:lvl w:ilvl="3" w:tplc="01E046C4">
      <w:start w:val="1"/>
      <w:numFmt w:val="bullet"/>
      <w:lvlText w:val=""/>
      <w:lvlJc w:val="left"/>
      <w:pPr>
        <w:tabs>
          <w:tab w:val="num" w:pos="2880"/>
        </w:tabs>
        <w:ind w:left="2880" w:hanging="360"/>
      </w:pPr>
      <w:rPr>
        <w:rFonts w:ascii="Symbol" w:hAnsi="Symbol"/>
      </w:rPr>
    </w:lvl>
    <w:lvl w:ilvl="4" w:tplc="55F029F2">
      <w:start w:val="1"/>
      <w:numFmt w:val="bullet"/>
      <w:lvlText w:val="o"/>
      <w:lvlJc w:val="left"/>
      <w:pPr>
        <w:tabs>
          <w:tab w:val="num" w:pos="3600"/>
        </w:tabs>
        <w:ind w:left="3600" w:hanging="360"/>
      </w:pPr>
      <w:rPr>
        <w:rFonts w:ascii="Courier New" w:hAnsi="Courier New"/>
      </w:rPr>
    </w:lvl>
    <w:lvl w:ilvl="5" w:tplc="9D02EC48">
      <w:start w:val="1"/>
      <w:numFmt w:val="bullet"/>
      <w:lvlText w:val=""/>
      <w:lvlJc w:val="left"/>
      <w:pPr>
        <w:tabs>
          <w:tab w:val="num" w:pos="4320"/>
        </w:tabs>
        <w:ind w:left="4320" w:hanging="360"/>
      </w:pPr>
      <w:rPr>
        <w:rFonts w:ascii="Wingdings" w:hAnsi="Wingdings"/>
      </w:rPr>
    </w:lvl>
    <w:lvl w:ilvl="6" w:tplc="113CA412">
      <w:start w:val="1"/>
      <w:numFmt w:val="bullet"/>
      <w:lvlText w:val=""/>
      <w:lvlJc w:val="left"/>
      <w:pPr>
        <w:tabs>
          <w:tab w:val="num" w:pos="5040"/>
        </w:tabs>
        <w:ind w:left="5040" w:hanging="360"/>
      </w:pPr>
      <w:rPr>
        <w:rFonts w:ascii="Symbol" w:hAnsi="Symbol"/>
      </w:rPr>
    </w:lvl>
    <w:lvl w:ilvl="7" w:tplc="F58E07A0">
      <w:start w:val="1"/>
      <w:numFmt w:val="bullet"/>
      <w:lvlText w:val="o"/>
      <w:lvlJc w:val="left"/>
      <w:pPr>
        <w:tabs>
          <w:tab w:val="num" w:pos="5760"/>
        </w:tabs>
        <w:ind w:left="5760" w:hanging="360"/>
      </w:pPr>
      <w:rPr>
        <w:rFonts w:ascii="Courier New" w:hAnsi="Courier New"/>
      </w:rPr>
    </w:lvl>
    <w:lvl w:ilvl="8" w:tplc="0268AD76">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E14819AA">
      <w:start w:val="1"/>
      <w:numFmt w:val="bullet"/>
      <w:lvlText w:val=""/>
      <w:lvlJc w:val="left"/>
      <w:pPr>
        <w:ind w:left="720" w:hanging="360"/>
      </w:pPr>
      <w:rPr>
        <w:rFonts w:ascii="Symbol" w:hAnsi="Symbol"/>
      </w:rPr>
    </w:lvl>
    <w:lvl w:ilvl="1" w:tplc="FF3068C6">
      <w:start w:val="1"/>
      <w:numFmt w:val="bullet"/>
      <w:lvlText w:val="o"/>
      <w:lvlJc w:val="left"/>
      <w:pPr>
        <w:tabs>
          <w:tab w:val="num" w:pos="1440"/>
        </w:tabs>
        <w:ind w:left="1440" w:hanging="360"/>
      </w:pPr>
      <w:rPr>
        <w:rFonts w:ascii="Courier New" w:hAnsi="Courier New"/>
      </w:rPr>
    </w:lvl>
    <w:lvl w:ilvl="2" w:tplc="E0A4A0EC">
      <w:start w:val="1"/>
      <w:numFmt w:val="bullet"/>
      <w:lvlText w:val=""/>
      <w:lvlJc w:val="left"/>
      <w:pPr>
        <w:tabs>
          <w:tab w:val="num" w:pos="2160"/>
        </w:tabs>
        <w:ind w:left="2160" w:hanging="360"/>
      </w:pPr>
      <w:rPr>
        <w:rFonts w:ascii="Wingdings" w:hAnsi="Wingdings"/>
      </w:rPr>
    </w:lvl>
    <w:lvl w:ilvl="3" w:tplc="11AC3D9C">
      <w:start w:val="1"/>
      <w:numFmt w:val="bullet"/>
      <w:lvlText w:val=""/>
      <w:lvlJc w:val="left"/>
      <w:pPr>
        <w:tabs>
          <w:tab w:val="num" w:pos="2880"/>
        </w:tabs>
        <w:ind w:left="2880" w:hanging="360"/>
      </w:pPr>
      <w:rPr>
        <w:rFonts w:ascii="Symbol" w:hAnsi="Symbol"/>
      </w:rPr>
    </w:lvl>
    <w:lvl w:ilvl="4" w:tplc="F7F8A144">
      <w:start w:val="1"/>
      <w:numFmt w:val="bullet"/>
      <w:lvlText w:val="o"/>
      <w:lvlJc w:val="left"/>
      <w:pPr>
        <w:tabs>
          <w:tab w:val="num" w:pos="3600"/>
        </w:tabs>
        <w:ind w:left="3600" w:hanging="360"/>
      </w:pPr>
      <w:rPr>
        <w:rFonts w:ascii="Courier New" w:hAnsi="Courier New"/>
      </w:rPr>
    </w:lvl>
    <w:lvl w:ilvl="5" w:tplc="1E4EE886">
      <w:start w:val="1"/>
      <w:numFmt w:val="bullet"/>
      <w:lvlText w:val=""/>
      <w:lvlJc w:val="left"/>
      <w:pPr>
        <w:tabs>
          <w:tab w:val="num" w:pos="4320"/>
        </w:tabs>
        <w:ind w:left="4320" w:hanging="360"/>
      </w:pPr>
      <w:rPr>
        <w:rFonts w:ascii="Wingdings" w:hAnsi="Wingdings"/>
      </w:rPr>
    </w:lvl>
    <w:lvl w:ilvl="6" w:tplc="175A2500">
      <w:start w:val="1"/>
      <w:numFmt w:val="bullet"/>
      <w:lvlText w:val=""/>
      <w:lvlJc w:val="left"/>
      <w:pPr>
        <w:tabs>
          <w:tab w:val="num" w:pos="5040"/>
        </w:tabs>
        <w:ind w:left="5040" w:hanging="360"/>
      </w:pPr>
      <w:rPr>
        <w:rFonts w:ascii="Symbol" w:hAnsi="Symbol"/>
      </w:rPr>
    </w:lvl>
    <w:lvl w:ilvl="7" w:tplc="C7D48CBC">
      <w:start w:val="1"/>
      <w:numFmt w:val="bullet"/>
      <w:lvlText w:val="o"/>
      <w:lvlJc w:val="left"/>
      <w:pPr>
        <w:tabs>
          <w:tab w:val="num" w:pos="5760"/>
        </w:tabs>
        <w:ind w:left="5760" w:hanging="360"/>
      </w:pPr>
      <w:rPr>
        <w:rFonts w:ascii="Courier New" w:hAnsi="Courier New"/>
      </w:rPr>
    </w:lvl>
    <w:lvl w:ilvl="8" w:tplc="7478ABF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CB667C6C">
      <w:start w:val="1"/>
      <w:numFmt w:val="bullet"/>
      <w:lvlText w:val=""/>
      <w:lvlJc w:val="left"/>
      <w:pPr>
        <w:ind w:left="720" w:hanging="360"/>
      </w:pPr>
      <w:rPr>
        <w:rFonts w:ascii="Symbol" w:hAnsi="Symbol"/>
      </w:rPr>
    </w:lvl>
    <w:lvl w:ilvl="1" w:tplc="D9C023CE">
      <w:start w:val="1"/>
      <w:numFmt w:val="bullet"/>
      <w:lvlText w:val="o"/>
      <w:lvlJc w:val="left"/>
      <w:pPr>
        <w:tabs>
          <w:tab w:val="num" w:pos="1440"/>
        </w:tabs>
        <w:ind w:left="1440" w:hanging="360"/>
      </w:pPr>
      <w:rPr>
        <w:rFonts w:ascii="Courier New" w:hAnsi="Courier New"/>
      </w:rPr>
    </w:lvl>
    <w:lvl w:ilvl="2" w:tplc="EE06DD4E">
      <w:start w:val="1"/>
      <w:numFmt w:val="bullet"/>
      <w:lvlText w:val=""/>
      <w:lvlJc w:val="left"/>
      <w:pPr>
        <w:tabs>
          <w:tab w:val="num" w:pos="2160"/>
        </w:tabs>
        <w:ind w:left="2160" w:hanging="360"/>
      </w:pPr>
      <w:rPr>
        <w:rFonts w:ascii="Wingdings" w:hAnsi="Wingdings"/>
      </w:rPr>
    </w:lvl>
    <w:lvl w:ilvl="3" w:tplc="AE9877EE">
      <w:start w:val="1"/>
      <w:numFmt w:val="bullet"/>
      <w:lvlText w:val=""/>
      <w:lvlJc w:val="left"/>
      <w:pPr>
        <w:tabs>
          <w:tab w:val="num" w:pos="2880"/>
        </w:tabs>
        <w:ind w:left="2880" w:hanging="360"/>
      </w:pPr>
      <w:rPr>
        <w:rFonts w:ascii="Symbol" w:hAnsi="Symbol"/>
      </w:rPr>
    </w:lvl>
    <w:lvl w:ilvl="4" w:tplc="56A0C218">
      <w:start w:val="1"/>
      <w:numFmt w:val="bullet"/>
      <w:lvlText w:val="o"/>
      <w:lvlJc w:val="left"/>
      <w:pPr>
        <w:tabs>
          <w:tab w:val="num" w:pos="3600"/>
        </w:tabs>
        <w:ind w:left="3600" w:hanging="360"/>
      </w:pPr>
      <w:rPr>
        <w:rFonts w:ascii="Courier New" w:hAnsi="Courier New"/>
      </w:rPr>
    </w:lvl>
    <w:lvl w:ilvl="5" w:tplc="AE96345E">
      <w:start w:val="1"/>
      <w:numFmt w:val="bullet"/>
      <w:lvlText w:val=""/>
      <w:lvlJc w:val="left"/>
      <w:pPr>
        <w:tabs>
          <w:tab w:val="num" w:pos="4320"/>
        </w:tabs>
        <w:ind w:left="4320" w:hanging="360"/>
      </w:pPr>
      <w:rPr>
        <w:rFonts w:ascii="Wingdings" w:hAnsi="Wingdings"/>
      </w:rPr>
    </w:lvl>
    <w:lvl w:ilvl="6" w:tplc="7714A8D6">
      <w:start w:val="1"/>
      <w:numFmt w:val="bullet"/>
      <w:lvlText w:val=""/>
      <w:lvlJc w:val="left"/>
      <w:pPr>
        <w:tabs>
          <w:tab w:val="num" w:pos="5040"/>
        </w:tabs>
        <w:ind w:left="5040" w:hanging="360"/>
      </w:pPr>
      <w:rPr>
        <w:rFonts w:ascii="Symbol" w:hAnsi="Symbol"/>
      </w:rPr>
    </w:lvl>
    <w:lvl w:ilvl="7" w:tplc="A3C4178C">
      <w:start w:val="1"/>
      <w:numFmt w:val="bullet"/>
      <w:lvlText w:val="o"/>
      <w:lvlJc w:val="left"/>
      <w:pPr>
        <w:tabs>
          <w:tab w:val="num" w:pos="5760"/>
        </w:tabs>
        <w:ind w:left="5760" w:hanging="360"/>
      </w:pPr>
      <w:rPr>
        <w:rFonts w:ascii="Courier New" w:hAnsi="Courier New"/>
      </w:rPr>
    </w:lvl>
    <w:lvl w:ilvl="8" w:tplc="BE181BB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9458864A">
      <w:start w:val="1"/>
      <w:numFmt w:val="bullet"/>
      <w:lvlText w:val=""/>
      <w:lvlJc w:val="left"/>
      <w:pPr>
        <w:ind w:left="720" w:hanging="360"/>
      </w:pPr>
      <w:rPr>
        <w:rFonts w:ascii="Symbol" w:hAnsi="Symbol"/>
      </w:rPr>
    </w:lvl>
    <w:lvl w:ilvl="1" w:tplc="31A4E234">
      <w:start w:val="1"/>
      <w:numFmt w:val="bullet"/>
      <w:lvlText w:val="o"/>
      <w:lvlJc w:val="left"/>
      <w:pPr>
        <w:tabs>
          <w:tab w:val="num" w:pos="1440"/>
        </w:tabs>
        <w:ind w:left="1440" w:hanging="360"/>
      </w:pPr>
      <w:rPr>
        <w:rFonts w:ascii="Courier New" w:hAnsi="Courier New"/>
      </w:rPr>
    </w:lvl>
    <w:lvl w:ilvl="2" w:tplc="9F5E7D96">
      <w:start w:val="1"/>
      <w:numFmt w:val="bullet"/>
      <w:lvlText w:val=""/>
      <w:lvlJc w:val="left"/>
      <w:pPr>
        <w:tabs>
          <w:tab w:val="num" w:pos="2160"/>
        </w:tabs>
        <w:ind w:left="2160" w:hanging="360"/>
      </w:pPr>
      <w:rPr>
        <w:rFonts w:ascii="Wingdings" w:hAnsi="Wingdings"/>
      </w:rPr>
    </w:lvl>
    <w:lvl w:ilvl="3" w:tplc="3F50655E">
      <w:start w:val="1"/>
      <w:numFmt w:val="bullet"/>
      <w:lvlText w:val=""/>
      <w:lvlJc w:val="left"/>
      <w:pPr>
        <w:tabs>
          <w:tab w:val="num" w:pos="2880"/>
        </w:tabs>
        <w:ind w:left="2880" w:hanging="360"/>
      </w:pPr>
      <w:rPr>
        <w:rFonts w:ascii="Symbol" w:hAnsi="Symbol"/>
      </w:rPr>
    </w:lvl>
    <w:lvl w:ilvl="4" w:tplc="3E84978C">
      <w:start w:val="1"/>
      <w:numFmt w:val="bullet"/>
      <w:lvlText w:val="o"/>
      <w:lvlJc w:val="left"/>
      <w:pPr>
        <w:tabs>
          <w:tab w:val="num" w:pos="3600"/>
        </w:tabs>
        <w:ind w:left="3600" w:hanging="360"/>
      </w:pPr>
      <w:rPr>
        <w:rFonts w:ascii="Courier New" w:hAnsi="Courier New"/>
      </w:rPr>
    </w:lvl>
    <w:lvl w:ilvl="5" w:tplc="5F28D502">
      <w:start w:val="1"/>
      <w:numFmt w:val="bullet"/>
      <w:lvlText w:val=""/>
      <w:lvlJc w:val="left"/>
      <w:pPr>
        <w:tabs>
          <w:tab w:val="num" w:pos="4320"/>
        </w:tabs>
        <w:ind w:left="4320" w:hanging="360"/>
      </w:pPr>
      <w:rPr>
        <w:rFonts w:ascii="Wingdings" w:hAnsi="Wingdings"/>
      </w:rPr>
    </w:lvl>
    <w:lvl w:ilvl="6" w:tplc="53487CA8">
      <w:start w:val="1"/>
      <w:numFmt w:val="bullet"/>
      <w:lvlText w:val=""/>
      <w:lvlJc w:val="left"/>
      <w:pPr>
        <w:tabs>
          <w:tab w:val="num" w:pos="5040"/>
        </w:tabs>
        <w:ind w:left="5040" w:hanging="360"/>
      </w:pPr>
      <w:rPr>
        <w:rFonts w:ascii="Symbol" w:hAnsi="Symbol"/>
      </w:rPr>
    </w:lvl>
    <w:lvl w:ilvl="7" w:tplc="BD3083C6">
      <w:start w:val="1"/>
      <w:numFmt w:val="bullet"/>
      <w:lvlText w:val="o"/>
      <w:lvlJc w:val="left"/>
      <w:pPr>
        <w:tabs>
          <w:tab w:val="num" w:pos="5760"/>
        </w:tabs>
        <w:ind w:left="5760" w:hanging="360"/>
      </w:pPr>
      <w:rPr>
        <w:rFonts w:ascii="Courier New" w:hAnsi="Courier New"/>
      </w:rPr>
    </w:lvl>
    <w:lvl w:ilvl="8" w:tplc="B0C0464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5B6C9150">
      <w:start w:val="1"/>
      <w:numFmt w:val="bullet"/>
      <w:lvlText w:val=""/>
      <w:lvlJc w:val="left"/>
      <w:pPr>
        <w:ind w:left="720" w:hanging="360"/>
      </w:pPr>
      <w:rPr>
        <w:rFonts w:ascii="Symbol" w:hAnsi="Symbol"/>
      </w:rPr>
    </w:lvl>
    <w:lvl w:ilvl="1" w:tplc="2FA2C838">
      <w:start w:val="1"/>
      <w:numFmt w:val="bullet"/>
      <w:lvlText w:val="o"/>
      <w:lvlJc w:val="left"/>
      <w:pPr>
        <w:tabs>
          <w:tab w:val="num" w:pos="1440"/>
        </w:tabs>
        <w:ind w:left="1440" w:hanging="360"/>
      </w:pPr>
      <w:rPr>
        <w:rFonts w:ascii="Courier New" w:hAnsi="Courier New"/>
      </w:rPr>
    </w:lvl>
    <w:lvl w:ilvl="2" w:tplc="A4142360">
      <w:start w:val="1"/>
      <w:numFmt w:val="bullet"/>
      <w:lvlText w:val=""/>
      <w:lvlJc w:val="left"/>
      <w:pPr>
        <w:tabs>
          <w:tab w:val="num" w:pos="2160"/>
        </w:tabs>
        <w:ind w:left="2160" w:hanging="360"/>
      </w:pPr>
      <w:rPr>
        <w:rFonts w:ascii="Wingdings" w:hAnsi="Wingdings"/>
      </w:rPr>
    </w:lvl>
    <w:lvl w:ilvl="3" w:tplc="68E0DB16">
      <w:start w:val="1"/>
      <w:numFmt w:val="bullet"/>
      <w:lvlText w:val=""/>
      <w:lvlJc w:val="left"/>
      <w:pPr>
        <w:tabs>
          <w:tab w:val="num" w:pos="2880"/>
        </w:tabs>
        <w:ind w:left="2880" w:hanging="360"/>
      </w:pPr>
      <w:rPr>
        <w:rFonts w:ascii="Symbol" w:hAnsi="Symbol"/>
      </w:rPr>
    </w:lvl>
    <w:lvl w:ilvl="4" w:tplc="7DA22832">
      <w:start w:val="1"/>
      <w:numFmt w:val="bullet"/>
      <w:lvlText w:val="o"/>
      <w:lvlJc w:val="left"/>
      <w:pPr>
        <w:tabs>
          <w:tab w:val="num" w:pos="3600"/>
        </w:tabs>
        <w:ind w:left="3600" w:hanging="360"/>
      </w:pPr>
      <w:rPr>
        <w:rFonts w:ascii="Courier New" w:hAnsi="Courier New"/>
      </w:rPr>
    </w:lvl>
    <w:lvl w:ilvl="5" w:tplc="7F02EAA6">
      <w:start w:val="1"/>
      <w:numFmt w:val="bullet"/>
      <w:lvlText w:val=""/>
      <w:lvlJc w:val="left"/>
      <w:pPr>
        <w:tabs>
          <w:tab w:val="num" w:pos="4320"/>
        </w:tabs>
        <w:ind w:left="4320" w:hanging="360"/>
      </w:pPr>
      <w:rPr>
        <w:rFonts w:ascii="Wingdings" w:hAnsi="Wingdings"/>
      </w:rPr>
    </w:lvl>
    <w:lvl w:ilvl="6" w:tplc="66041CC8">
      <w:start w:val="1"/>
      <w:numFmt w:val="bullet"/>
      <w:lvlText w:val=""/>
      <w:lvlJc w:val="left"/>
      <w:pPr>
        <w:tabs>
          <w:tab w:val="num" w:pos="5040"/>
        </w:tabs>
        <w:ind w:left="5040" w:hanging="360"/>
      </w:pPr>
      <w:rPr>
        <w:rFonts w:ascii="Symbol" w:hAnsi="Symbol"/>
      </w:rPr>
    </w:lvl>
    <w:lvl w:ilvl="7" w:tplc="A99EB0BC">
      <w:start w:val="1"/>
      <w:numFmt w:val="bullet"/>
      <w:lvlText w:val="o"/>
      <w:lvlJc w:val="left"/>
      <w:pPr>
        <w:tabs>
          <w:tab w:val="num" w:pos="5760"/>
        </w:tabs>
        <w:ind w:left="5760" w:hanging="360"/>
      </w:pPr>
      <w:rPr>
        <w:rFonts w:ascii="Courier New" w:hAnsi="Courier New"/>
      </w:rPr>
    </w:lvl>
    <w:lvl w:ilvl="8" w:tplc="87D0B424">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12A240F8">
      <w:start w:val="1"/>
      <w:numFmt w:val="bullet"/>
      <w:lvlText w:val=""/>
      <w:lvlJc w:val="left"/>
      <w:pPr>
        <w:ind w:left="720" w:hanging="360"/>
      </w:pPr>
      <w:rPr>
        <w:rFonts w:ascii="Symbol" w:hAnsi="Symbol"/>
      </w:rPr>
    </w:lvl>
    <w:lvl w:ilvl="1" w:tplc="CD2802CC">
      <w:start w:val="1"/>
      <w:numFmt w:val="bullet"/>
      <w:lvlText w:val="o"/>
      <w:lvlJc w:val="left"/>
      <w:pPr>
        <w:tabs>
          <w:tab w:val="num" w:pos="1440"/>
        </w:tabs>
        <w:ind w:left="1440" w:hanging="360"/>
      </w:pPr>
      <w:rPr>
        <w:rFonts w:ascii="Courier New" w:hAnsi="Courier New"/>
      </w:rPr>
    </w:lvl>
    <w:lvl w:ilvl="2" w:tplc="CC8A6902">
      <w:start w:val="1"/>
      <w:numFmt w:val="bullet"/>
      <w:lvlText w:val=""/>
      <w:lvlJc w:val="left"/>
      <w:pPr>
        <w:tabs>
          <w:tab w:val="num" w:pos="2160"/>
        </w:tabs>
        <w:ind w:left="2160" w:hanging="360"/>
      </w:pPr>
      <w:rPr>
        <w:rFonts w:ascii="Wingdings" w:hAnsi="Wingdings"/>
      </w:rPr>
    </w:lvl>
    <w:lvl w:ilvl="3" w:tplc="089A514E">
      <w:start w:val="1"/>
      <w:numFmt w:val="bullet"/>
      <w:lvlText w:val=""/>
      <w:lvlJc w:val="left"/>
      <w:pPr>
        <w:tabs>
          <w:tab w:val="num" w:pos="2880"/>
        </w:tabs>
        <w:ind w:left="2880" w:hanging="360"/>
      </w:pPr>
      <w:rPr>
        <w:rFonts w:ascii="Symbol" w:hAnsi="Symbol"/>
      </w:rPr>
    </w:lvl>
    <w:lvl w:ilvl="4" w:tplc="8D684FCC">
      <w:start w:val="1"/>
      <w:numFmt w:val="bullet"/>
      <w:lvlText w:val="o"/>
      <w:lvlJc w:val="left"/>
      <w:pPr>
        <w:tabs>
          <w:tab w:val="num" w:pos="3600"/>
        </w:tabs>
        <w:ind w:left="3600" w:hanging="360"/>
      </w:pPr>
      <w:rPr>
        <w:rFonts w:ascii="Courier New" w:hAnsi="Courier New"/>
      </w:rPr>
    </w:lvl>
    <w:lvl w:ilvl="5" w:tplc="A4D0543E">
      <w:start w:val="1"/>
      <w:numFmt w:val="bullet"/>
      <w:lvlText w:val=""/>
      <w:lvlJc w:val="left"/>
      <w:pPr>
        <w:tabs>
          <w:tab w:val="num" w:pos="4320"/>
        </w:tabs>
        <w:ind w:left="4320" w:hanging="360"/>
      </w:pPr>
      <w:rPr>
        <w:rFonts w:ascii="Wingdings" w:hAnsi="Wingdings"/>
      </w:rPr>
    </w:lvl>
    <w:lvl w:ilvl="6" w:tplc="42C6375C">
      <w:start w:val="1"/>
      <w:numFmt w:val="bullet"/>
      <w:lvlText w:val=""/>
      <w:lvlJc w:val="left"/>
      <w:pPr>
        <w:tabs>
          <w:tab w:val="num" w:pos="5040"/>
        </w:tabs>
        <w:ind w:left="5040" w:hanging="360"/>
      </w:pPr>
      <w:rPr>
        <w:rFonts w:ascii="Symbol" w:hAnsi="Symbol"/>
      </w:rPr>
    </w:lvl>
    <w:lvl w:ilvl="7" w:tplc="0EE60842">
      <w:start w:val="1"/>
      <w:numFmt w:val="bullet"/>
      <w:lvlText w:val="o"/>
      <w:lvlJc w:val="left"/>
      <w:pPr>
        <w:tabs>
          <w:tab w:val="num" w:pos="5760"/>
        </w:tabs>
        <w:ind w:left="5760" w:hanging="360"/>
      </w:pPr>
      <w:rPr>
        <w:rFonts w:ascii="Courier New" w:hAnsi="Courier New"/>
      </w:rPr>
    </w:lvl>
    <w:lvl w:ilvl="8" w:tplc="22986DAE">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179C13E6">
      <w:start w:val="1"/>
      <w:numFmt w:val="bullet"/>
      <w:lvlText w:val=""/>
      <w:lvlJc w:val="left"/>
      <w:pPr>
        <w:tabs>
          <w:tab w:val="num" w:pos="720"/>
        </w:tabs>
        <w:ind w:left="720" w:hanging="360"/>
      </w:pPr>
      <w:rPr>
        <w:rFonts w:ascii="Symbol" w:hAnsi="Symbol"/>
      </w:rPr>
    </w:lvl>
    <w:lvl w:ilvl="1" w:tplc="9DE28746">
      <w:start w:val="1"/>
      <w:numFmt w:val="bullet"/>
      <w:lvlText w:val=""/>
      <w:lvlJc w:val="left"/>
      <w:pPr>
        <w:ind w:left="1440" w:hanging="360"/>
      </w:pPr>
      <w:rPr>
        <w:rFonts w:ascii="Symbol" w:hAnsi="Symbol"/>
      </w:rPr>
    </w:lvl>
    <w:lvl w:ilvl="2" w:tplc="11183896">
      <w:start w:val="1"/>
      <w:numFmt w:val="bullet"/>
      <w:lvlText w:val=""/>
      <w:lvlJc w:val="left"/>
      <w:pPr>
        <w:tabs>
          <w:tab w:val="num" w:pos="2160"/>
        </w:tabs>
        <w:ind w:left="2160" w:hanging="360"/>
      </w:pPr>
      <w:rPr>
        <w:rFonts w:ascii="Wingdings" w:hAnsi="Wingdings"/>
      </w:rPr>
    </w:lvl>
    <w:lvl w:ilvl="3" w:tplc="4FBC564A">
      <w:start w:val="1"/>
      <w:numFmt w:val="bullet"/>
      <w:lvlText w:val=""/>
      <w:lvlJc w:val="left"/>
      <w:pPr>
        <w:tabs>
          <w:tab w:val="num" w:pos="2880"/>
        </w:tabs>
        <w:ind w:left="2880" w:hanging="360"/>
      </w:pPr>
      <w:rPr>
        <w:rFonts w:ascii="Symbol" w:hAnsi="Symbol"/>
      </w:rPr>
    </w:lvl>
    <w:lvl w:ilvl="4" w:tplc="D6E81196">
      <w:start w:val="1"/>
      <w:numFmt w:val="bullet"/>
      <w:lvlText w:val="o"/>
      <w:lvlJc w:val="left"/>
      <w:pPr>
        <w:tabs>
          <w:tab w:val="num" w:pos="3600"/>
        </w:tabs>
        <w:ind w:left="3600" w:hanging="360"/>
      </w:pPr>
      <w:rPr>
        <w:rFonts w:ascii="Courier New" w:hAnsi="Courier New"/>
      </w:rPr>
    </w:lvl>
    <w:lvl w:ilvl="5" w:tplc="21621FFE">
      <w:start w:val="1"/>
      <w:numFmt w:val="bullet"/>
      <w:lvlText w:val=""/>
      <w:lvlJc w:val="left"/>
      <w:pPr>
        <w:tabs>
          <w:tab w:val="num" w:pos="4320"/>
        </w:tabs>
        <w:ind w:left="4320" w:hanging="360"/>
      </w:pPr>
      <w:rPr>
        <w:rFonts w:ascii="Wingdings" w:hAnsi="Wingdings"/>
      </w:rPr>
    </w:lvl>
    <w:lvl w:ilvl="6" w:tplc="C4A6BB42">
      <w:start w:val="1"/>
      <w:numFmt w:val="bullet"/>
      <w:lvlText w:val=""/>
      <w:lvlJc w:val="left"/>
      <w:pPr>
        <w:tabs>
          <w:tab w:val="num" w:pos="5040"/>
        </w:tabs>
        <w:ind w:left="5040" w:hanging="360"/>
      </w:pPr>
      <w:rPr>
        <w:rFonts w:ascii="Symbol" w:hAnsi="Symbol"/>
      </w:rPr>
    </w:lvl>
    <w:lvl w:ilvl="7" w:tplc="8B500328">
      <w:start w:val="1"/>
      <w:numFmt w:val="bullet"/>
      <w:lvlText w:val="o"/>
      <w:lvlJc w:val="left"/>
      <w:pPr>
        <w:tabs>
          <w:tab w:val="num" w:pos="5760"/>
        </w:tabs>
        <w:ind w:left="5760" w:hanging="360"/>
      </w:pPr>
      <w:rPr>
        <w:rFonts w:ascii="Courier New" w:hAnsi="Courier New"/>
      </w:rPr>
    </w:lvl>
    <w:lvl w:ilvl="8" w:tplc="946EAC4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DD186B7C">
      <w:start w:val="1"/>
      <w:numFmt w:val="bullet"/>
      <w:lvlText w:val=""/>
      <w:lvlJc w:val="left"/>
      <w:pPr>
        <w:ind w:left="720" w:hanging="360"/>
      </w:pPr>
      <w:rPr>
        <w:rFonts w:ascii="Symbol" w:hAnsi="Symbol"/>
      </w:rPr>
    </w:lvl>
    <w:lvl w:ilvl="1" w:tplc="E08ABD78">
      <w:start w:val="1"/>
      <w:numFmt w:val="bullet"/>
      <w:lvlText w:val="o"/>
      <w:lvlJc w:val="left"/>
      <w:pPr>
        <w:tabs>
          <w:tab w:val="num" w:pos="1440"/>
        </w:tabs>
        <w:ind w:left="1440" w:hanging="360"/>
      </w:pPr>
      <w:rPr>
        <w:rFonts w:ascii="Courier New" w:hAnsi="Courier New"/>
      </w:rPr>
    </w:lvl>
    <w:lvl w:ilvl="2" w:tplc="4E3E0804">
      <w:start w:val="1"/>
      <w:numFmt w:val="bullet"/>
      <w:lvlText w:val=""/>
      <w:lvlJc w:val="left"/>
      <w:pPr>
        <w:tabs>
          <w:tab w:val="num" w:pos="2160"/>
        </w:tabs>
        <w:ind w:left="2160" w:hanging="360"/>
      </w:pPr>
      <w:rPr>
        <w:rFonts w:ascii="Wingdings" w:hAnsi="Wingdings"/>
      </w:rPr>
    </w:lvl>
    <w:lvl w:ilvl="3" w:tplc="E04AFFC2">
      <w:start w:val="1"/>
      <w:numFmt w:val="bullet"/>
      <w:lvlText w:val=""/>
      <w:lvlJc w:val="left"/>
      <w:pPr>
        <w:tabs>
          <w:tab w:val="num" w:pos="2880"/>
        </w:tabs>
        <w:ind w:left="2880" w:hanging="360"/>
      </w:pPr>
      <w:rPr>
        <w:rFonts w:ascii="Symbol" w:hAnsi="Symbol"/>
      </w:rPr>
    </w:lvl>
    <w:lvl w:ilvl="4" w:tplc="6B04E44E">
      <w:start w:val="1"/>
      <w:numFmt w:val="bullet"/>
      <w:lvlText w:val="o"/>
      <w:lvlJc w:val="left"/>
      <w:pPr>
        <w:tabs>
          <w:tab w:val="num" w:pos="3600"/>
        </w:tabs>
        <w:ind w:left="3600" w:hanging="360"/>
      </w:pPr>
      <w:rPr>
        <w:rFonts w:ascii="Courier New" w:hAnsi="Courier New"/>
      </w:rPr>
    </w:lvl>
    <w:lvl w:ilvl="5" w:tplc="04BAB73A">
      <w:start w:val="1"/>
      <w:numFmt w:val="bullet"/>
      <w:lvlText w:val=""/>
      <w:lvlJc w:val="left"/>
      <w:pPr>
        <w:tabs>
          <w:tab w:val="num" w:pos="4320"/>
        </w:tabs>
        <w:ind w:left="4320" w:hanging="360"/>
      </w:pPr>
      <w:rPr>
        <w:rFonts w:ascii="Wingdings" w:hAnsi="Wingdings"/>
      </w:rPr>
    </w:lvl>
    <w:lvl w:ilvl="6" w:tplc="C0145316">
      <w:start w:val="1"/>
      <w:numFmt w:val="bullet"/>
      <w:lvlText w:val=""/>
      <w:lvlJc w:val="left"/>
      <w:pPr>
        <w:tabs>
          <w:tab w:val="num" w:pos="5040"/>
        </w:tabs>
        <w:ind w:left="5040" w:hanging="360"/>
      </w:pPr>
      <w:rPr>
        <w:rFonts w:ascii="Symbol" w:hAnsi="Symbol"/>
      </w:rPr>
    </w:lvl>
    <w:lvl w:ilvl="7" w:tplc="E3109106">
      <w:start w:val="1"/>
      <w:numFmt w:val="bullet"/>
      <w:lvlText w:val="o"/>
      <w:lvlJc w:val="left"/>
      <w:pPr>
        <w:tabs>
          <w:tab w:val="num" w:pos="5760"/>
        </w:tabs>
        <w:ind w:left="5760" w:hanging="360"/>
      </w:pPr>
      <w:rPr>
        <w:rFonts w:ascii="Courier New" w:hAnsi="Courier New"/>
      </w:rPr>
    </w:lvl>
    <w:lvl w:ilvl="8" w:tplc="33F8FFE4">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AE8F560">
      <w:start w:val="1"/>
      <w:numFmt w:val="bullet"/>
      <w:lvlText w:val=""/>
      <w:lvlJc w:val="left"/>
      <w:pPr>
        <w:ind w:left="720" w:hanging="360"/>
      </w:pPr>
      <w:rPr>
        <w:rFonts w:ascii="Symbol" w:hAnsi="Symbol"/>
      </w:rPr>
    </w:lvl>
    <w:lvl w:ilvl="1" w:tplc="FF2E4042">
      <w:start w:val="1"/>
      <w:numFmt w:val="bullet"/>
      <w:lvlText w:val="o"/>
      <w:lvlJc w:val="left"/>
      <w:pPr>
        <w:tabs>
          <w:tab w:val="num" w:pos="1440"/>
        </w:tabs>
        <w:ind w:left="1440" w:hanging="360"/>
      </w:pPr>
      <w:rPr>
        <w:rFonts w:ascii="Courier New" w:hAnsi="Courier New"/>
      </w:rPr>
    </w:lvl>
    <w:lvl w:ilvl="2" w:tplc="6E123C32">
      <w:start w:val="1"/>
      <w:numFmt w:val="bullet"/>
      <w:lvlText w:val=""/>
      <w:lvlJc w:val="left"/>
      <w:pPr>
        <w:tabs>
          <w:tab w:val="num" w:pos="2160"/>
        </w:tabs>
        <w:ind w:left="2160" w:hanging="360"/>
      </w:pPr>
      <w:rPr>
        <w:rFonts w:ascii="Wingdings" w:hAnsi="Wingdings"/>
      </w:rPr>
    </w:lvl>
    <w:lvl w:ilvl="3" w:tplc="DB443A9A">
      <w:start w:val="1"/>
      <w:numFmt w:val="bullet"/>
      <w:lvlText w:val=""/>
      <w:lvlJc w:val="left"/>
      <w:pPr>
        <w:tabs>
          <w:tab w:val="num" w:pos="2880"/>
        </w:tabs>
        <w:ind w:left="2880" w:hanging="360"/>
      </w:pPr>
      <w:rPr>
        <w:rFonts w:ascii="Symbol" w:hAnsi="Symbol"/>
      </w:rPr>
    </w:lvl>
    <w:lvl w:ilvl="4" w:tplc="A2C25E98">
      <w:start w:val="1"/>
      <w:numFmt w:val="bullet"/>
      <w:lvlText w:val="o"/>
      <w:lvlJc w:val="left"/>
      <w:pPr>
        <w:tabs>
          <w:tab w:val="num" w:pos="3600"/>
        </w:tabs>
        <w:ind w:left="3600" w:hanging="360"/>
      </w:pPr>
      <w:rPr>
        <w:rFonts w:ascii="Courier New" w:hAnsi="Courier New"/>
      </w:rPr>
    </w:lvl>
    <w:lvl w:ilvl="5" w:tplc="8572E432">
      <w:start w:val="1"/>
      <w:numFmt w:val="bullet"/>
      <w:lvlText w:val=""/>
      <w:lvlJc w:val="left"/>
      <w:pPr>
        <w:tabs>
          <w:tab w:val="num" w:pos="4320"/>
        </w:tabs>
        <w:ind w:left="4320" w:hanging="360"/>
      </w:pPr>
      <w:rPr>
        <w:rFonts w:ascii="Wingdings" w:hAnsi="Wingdings"/>
      </w:rPr>
    </w:lvl>
    <w:lvl w:ilvl="6" w:tplc="E816561E">
      <w:start w:val="1"/>
      <w:numFmt w:val="bullet"/>
      <w:lvlText w:val=""/>
      <w:lvlJc w:val="left"/>
      <w:pPr>
        <w:tabs>
          <w:tab w:val="num" w:pos="5040"/>
        </w:tabs>
        <w:ind w:left="5040" w:hanging="360"/>
      </w:pPr>
      <w:rPr>
        <w:rFonts w:ascii="Symbol" w:hAnsi="Symbol"/>
      </w:rPr>
    </w:lvl>
    <w:lvl w:ilvl="7" w:tplc="2362C3E0">
      <w:start w:val="1"/>
      <w:numFmt w:val="bullet"/>
      <w:lvlText w:val="o"/>
      <w:lvlJc w:val="left"/>
      <w:pPr>
        <w:tabs>
          <w:tab w:val="num" w:pos="5760"/>
        </w:tabs>
        <w:ind w:left="5760" w:hanging="360"/>
      </w:pPr>
      <w:rPr>
        <w:rFonts w:ascii="Courier New" w:hAnsi="Courier New"/>
      </w:rPr>
    </w:lvl>
    <w:lvl w:ilvl="8" w:tplc="F620DC6E">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404F0B0">
      <w:start w:val="1"/>
      <w:numFmt w:val="bullet"/>
      <w:lvlText w:val=""/>
      <w:lvlJc w:val="left"/>
      <w:pPr>
        <w:ind w:left="720" w:hanging="360"/>
      </w:pPr>
      <w:rPr>
        <w:rFonts w:ascii="Symbol" w:hAnsi="Symbol"/>
      </w:rPr>
    </w:lvl>
    <w:lvl w:ilvl="1" w:tplc="108E8FC8">
      <w:start w:val="1"/>
      <w:numFmt w:val="bullet"/>
      <w:lvlText w:val="o"/>
      <w:lvlJc w:val="left"/>
      <w:pPr>
        <w:tabs>
          <w:tab w:val="num" w:pos="1440"/>
        </w:tabs>
        <w:ind w:left="1440" w:hanging="360"/>
      </w:pPr>
      <w:rPr>
        <w:rFonts w:ascii="Courier New" w:hAnsi="Courier New"/>
      </w:rPr>
    </w:lvl>
    <w:lvl w:ilvl="2" w:tplc="7E726678">
      <w:start w:val="1"/>
      <w:numFmt w:val="bullet"/>
      <w:lvlText w:val=""/>
      <w:lvlJc w:val="left"/>
      <w:pPr>
        <w:tabs>
          <w:tab w:val="num" w:pos="2160"/>
        </w:tabs>
        <w:ind w:left="2160" w:hanging="360"/>
      </w:pPr>
      <w:rPr>
        <w:rFonts w:ascii="Wingdings" w:hAnsi="Wingdings"/>
      </w:rPr>
    </w:lvl>
    <w:lvl w:ilvl="3" w:tplc="6F20BA32">
      <w:start w:val="1"/>
      <w:numFmt w:val="bullet"/>
      <w:lvlText w:val=""/>
      <w:lvlJc w:val="left"/>
      <w:pPr>
        <w:tabs>
          <w:tab w:val="num" w:pos="2880"/>
        </w:tabs>
        <w:ind w:left="2880" w:hanging="360"/>
      </w:pPr>
      <w:rPr>
        <w:rFonts w:ascii="Symbol" w:hAnsi="Symbol"/>
      </w:rPr>
    </w:lvl>
    <w:lvl w:ilvl="4" w:tplc="C7BAD1B2">
      <w:start w:val="1"/>
      <w:numFmt w:val="bullet"/>
      <w:lvlText w:val="o"/>
      <w:lvlJc w:val="left"/>
      <w:pPr>
        <w:tabs>
          <w:tab w:val="num" w:pos="3600"/>
        </w:tabs>
        <w:ind w:left="3600" w:hanging="360"/>
      </w:pPr>
      <w:rPr>
        <w:rFonts w:ascii="Courier New" w:hAnsi="Courier New"/>
      </w:rPr>
    </w:lvl>
    <w:lvl w:ilvl="5" w:tplc="2DE4CEBA">
      <w:start w:val="1"/>
      <w:numFmt w:val="bullet"/>
      <w:lvlText w:val=""/>
      <w:lvlJc w:val="left"/>
      <w:pPr>
        <w:tabs>
          <w:tab w:val="num" w:pos="4320"/>
        </w:tabs>
        <w:ind w:left="4320" w:hanging="360"/>
      </w:pPr>
      <w:rPr>
        <w:rFonts w:ascii="Wingdings" w:hAnsi="Wingdings"/>
      </w:rPr>
    </w:lvl>
    <w:lvl w:ilvl="6" w:tplc="70443F80">
      <w:start w:val="1"/>
      <w:numFmt w:val="bullet"/>
      <w:lvlText w:val=""/>
      <w:lvlJc w:val="left"/>
      <w:pPr>
        <w:tabs>
          <w:tab w:val="num" w:pos="5040"/>
        </w:tabs>
        <w:ind w:left="5040" w:hanging="360"/>
      </w:pPr>
      <w:rPr>
        <w:rFonts w:ascii="Symbol" w:hAnsi="Symbol"/>
      </w:rPr>
    </w:lvl>
    <w:lvl w:ilvl="7" w:tplc="A5F2BA18">
      <w:start w:val="1"/>
      <w:numFmt w:val="bullet"/>
      <w:lvlText w:val="o"/>
      <w:lvlJc w:val="left"/>
      <w:pPr>
        <w:tabs>
          <w:tab w:val="num" w:pos="5760"/>
        </w:tabs>
        <w:ind w:left="5760" w:hanging="360"/>
      </w:pPr>
      <w:rPr>
        <w:rFonts w:ascii="Courier New" w:hAnsi="Courier New"/>
      </w:rPr>
    </w:lvl>
    <w:lvl w:ilvl="8" w:tplc="DAC0950E">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20C8EEF0">
      <w:start w:val="1"/>
      <w:numFmt w:val="bullet"/>
      <w:lvlText w:val=""/>
      <w:lvlJc w:val="left"/>
      <w:pPr>
        <w:tabs>
          <w:tab w:val="num" w:pos="720"/>
        </w:tabs>
        <w:ind w:left="720" w:hanging="360"/>
      </w:pPr>
      <w:rPr>
        <w:rFonts w:ascii="Symbol" w:hAnsi="Symbol"/>
      </w:rPr>
    </w:lvl>
    <w:lvl w:ilvl="1" w:tplc="304ADED4">
      <w:start w:val="1"/>
      <w:numFmt w:val="bullet"/>
      <w:lvlText w:val=""/>
      <w:lvlJc w:val="left"/>
      <w:pPr>
        <w:ind w:left="1440" w:hanging="360"/>
      </w:pPr>
      <w:rPr>
        <w:rFonts w:ascii="Symbol" w:hAnsi="Symbol"/>
      </w:rPr>
    </w:lvl>
    <w:lvl w:ilvl="2" w:tplc="1AF6C774">
      <w:start w:val="1"/>
      <w:numFmt w:val="bullet"/>
      <w:lvlText w:val=""/>
      <w:lvlJc w:val="left"/>
      <w:pPr>
        <w:tabs>
          <w:tab w:val="num" w:pos="2160"/>
        </w:tabs>
        <w:ind w:left="2160" w:hanging="360"/>
      </w:pPr>
      <w:rPr>
        <w:rFonts w:ascii="Wingdings" w:hAnsi="Wingdings"/>
      </w:rPr>
    </w:lvl>
    <w:lvl w:ilvl="3" w:tplc="3A040094">
      <w:start w:val="1"/>
      <w:numFmt w:val="bullet"/>
      <w:lvlText w:val=""/>
      <w:lvlJc w:val="left"/>
      <w:pPr>
        <w:tabs>
          <w:tab w:val="num" w:pos="2880"/>
        </w:tabs>
        <w:ind w:left="2880" w:hanging="360"/>
      </w:pPr>
      <w:rPr>
        <w:rFonts w:ascii="Symbol" w:hAnsi="Symbol"/>
      </w:rPr>
    </w:lvl>
    <w:lvl w:ilvl="4" w:tplc="83502860">
      <w:start w:val="1"/>
      <w:numFmt w:val="bullet"/>
      <w:lvlText w:val="o"/>
      <w:lvlJc w:val="left"/>
      <w:pPr>
        <w:tabs>
          <w:tab w:val="num" w:pos="3600"/>
        </w:tabs>
        <w:ind w:left="3600" w:hanging="360"/>
      </w:pPr>
      <w:rPr>
        <w:rFonts w:ascii="Courier New" w:hAnsi="Courier New"/>
      </w:rPr>
    </w:lvl>
    <w:lvl w:ilvl="5" w:tplc="33301382">
      <w:start w:val="1"/>
      <w:numFmt w:val="bullet"/>
      <w:lvlText w:val=""/>
      <w:lvlJc w:val="left"/>
      <w:pPr>
        <w:tabs>
          <w:tab w:val="num" w:pos="4320"/>
        </w:tabs>
        <w:ind w:left="4320" w:hanging="360"/>
      </w:pPr>
      <w:rPr>
        <w:rFonts w:ascii="Wingdings" w:hAnsi="Wingdings"/>
      </w:rPr>
    </w:lvl>
    <w:lvl w:ilvl="6" w:tplc="A0DA3BB2">
      <w:start w:val="1"/>
      <w:numFmt w:val="bullet"/>
      <w:lvlText w:val=""/>
      <w:lvlJc w:val="left"/>
      <w:pPr>
        <w:tabs>
          <w:tab w:val="num" w:pos="5040"/>
        </w:tabs>
        <w:ind w:left="5040" w:hanging="360"/>
      </w:pPr>
      <w:rPr>
        <w:rFonts w:ascii="Symbol" w:hAnsi="Symbol"/>
      </w:rPr>
    </w:lvl>
    <w:lvl w:ilvl="7" w:tplc="80CEF408">
      <w:start w:val="1"/>
      <w:numFmt w:val="bullet"/>
      <w:lvlText w:val="o"/>
      <w:lvlJc w:val="left"/>
      <w:pPr>
        <w:tabs>
          <w:tab w:val="num" w:pos="5760"/>
        </w:tabs>
        <w:ind w:left="5760" w:hanging="360"/>
      </w:pPr>
      <w:rPr>
        <w:rFonts w:ascii="Courier New" w:hAnsi="Courier New"/>
      </w:rPr>
    </w:lvl>
    <w:lvl w:ilvl="8" w:tplc="76F03E4C">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371477C2">
      <w:start w:val="1"/>
      <w:numFmt w:val="bullet"/>
      <w:lvlText w:val=""/>
      <w:lvlJc w:val="left"/>
      <w:pPr>
        <w:ind w:left="720" w:hanging="360"/>
      </w:pPr>
      <w:rPr>
        <w:rFonts w:ascii="Symbol" w:hAnsi="Symbol"/>
      </w:rPr>
    </w:lvl>
    <w:lvl w:ilvl="1" w:tplc="EB1C31CE">
      <w:start w:val="1"/>
      <w:numFmt w:val="bullet"/>
      <w:lvlText w:val="o"/>
      <w:lvlJc w:val="left"/>
      <w:pPr>
        <w:tabs>
          <w:tab w:val="num" w:pos="1440"/>
        </w:tabs>
        <w:ind w:left="1440" w:hanging="360"/>
      </w:pPr>
      <w:rPr>
        <w:rFonts w:ascii="Courier New" w:hAnsi="Courier New"/>
      </w:rPr>
    </w:lvl>
    <w:lvl w:ilvl="2" w:tplc="F162ECF2">
      <w:start w:val="1"/>
      <w:numFmt w:val="bullet"/>
      <w:lvlText w:val=""/>
      <w:lvlJc w:val="left"/>
      <w:pPr>
        <w:tabs>
          <w:tab w:val="num" w:pos="2160"/>
        </w:tabs>
        <w:ind w:left="2160" w:hanging="360"/>
      </w:pPr>
      <w:rPr>
        <w:rFonts w:ascii="Wingdings" w:hAnsi="Wingdings"/>
      </w:rPr>
    </w:lvl>
    <w:lvl w:ilvl="3" w:tplc="881C2FA0">
      <w:start w:val="1"/>
      <w:numFmt w:val="bullet"/>
      <w:lvlText w:val=""/>
      <w:lvlJc w:val="left"/>
      <w:pPr>
        <w:tabs>
          <w:tab w:val="num" w:pos="2880"/>
        </w:tabs>
        <w:ind w:left="2880" w:hanging="360"/>
      </w:pPr>
      <w:rPr>
        <w:rFonts w:ascii="Symbol" w:hAnsi="Symbol"/>
      </w:rPr>
    </w:lvl>
    <w:lvl w:ilvl="4" w:tplc="79A4144A">
      <w:start w:val="1"/>
      <w:numFmt w:val="bullet"/>
      <w:lvlText w:val="o"/>
      <w:lvlJc w:val="left"/>
      <w:pPr>
        <w:tabs>
          <w:tab w:val="num" w:pos="3600"/>
        </w:tabs>
        <w:ind w:left="3600" w:hanging="360"/>
      </w:pPr>
      <w:rPr>
        <w:rFonts w:ascii="Courier New" w:hAnsi="Courier New"/>
      </w:rPr>
    </w:lvl>
    <w:lvl w:ilvl="5" w:tplc="A484DC36">
      <w:start w:val="1"/>
      <w:numFmt w:val="bullet"/>
      <w:lvlText w:val=""/>
      <w:lvlJc w:val="left"/>
      <w:pPr>
        <w:tabs>
          <w:tab w:val="num" w:pos="4320"/>
        </w:tabs>
        <w:ind w:left="4320" w:hanging="360"/>
      </w:pPr>
      <w:rPr>
        <w:rFonts w:ascii="Wingdings" w:hAnsi="Wingdings"/>
      </w:rPr>
    </w:lvl>
    <w:lvl w:ilvl="6" w:tplc="C634531A">
      <w:start w:val="1"/>
      <w:numFmt w:val="bullet"/>
      <w:lvlText w:val=""/>
      <w:lvlJc w:val="left"/>
      <w:pPr>
        <w:tabs>
          <w:tab w:val="num" w:pos="5040"/>
        </w:tabs>
        <w:ind w:left="5040" w:hanging="360"/>
      </w:pPr>
      <w:rPr>
        <w:rFonts w:ascii="Symbol" w:hAnsi="Symbol"/>
      </w:rPr>
    </w:lvl>
    <w:lvl w:ilvl="7" w:tplc="99E4555C">
      <w:start w:val="1"/>
      <w:numFmt w:val="bullet"/>
      <w:lvlText w:val="o"/>
      <w:lvlJc w:val="left"/>
      <w:pPr>
        <w:tabs>
          <w:tab w:val="num" w:pos="5760"/>
        </w:tabs>
        <w:ind w:left="5760" w:hanging="360"/>
      </w:pPr>
      <w:rPr>
        <w:rFonts w:ascii="Courier New" w:hAnsi="Courier New"/>
      </w:rPr>
    </w:lvl>
    <w:lvl w:ilvl="8" w:tplc="2A704DA0">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07103D50">
      <w:start w:val="1"/>
      <w:numFmt w:val="bullet"/>
      <w:lvlText w:val=""/>
      <w:lvlJc w:val="left"/>
      <w:pPr>
        <w:ind w:left="720" w:hanging="360"/>
      </w:pPr>
      <w:rPr>
        <w:rFonts w:ascii="Symbol" w:hAnsi="Symbol"/>
      </w:rPr>
    </w:lvl>
    <w:lvl w:ilvl="1" w:tplc="B86C75A2">
      <w:start w:val="1"/>
      <w:numFmt w:val="bullet"/>
      <w:lvlText w:val="o"/>
      <w:lvlJc w:val="left"/>
      <w:pPr>
        <w:tabs>
          <w:tab w:val="num" w:pos="1440"/>
        </w:tabs>
        <w:ind w:left="1440" w:hanging="360"/>
      </w:pPr>
      <w:rPr>
        <w:rFonts w:ascii="Courier New" w:hAnsi="Courier New"/>
      </w:rPr>
    </w:lvl>
    <w:lvl w:ilvl="2" w:tplc="3CAE6634">
      <w:start w:val="1"/>
      <w:numFmt w:val="bullet"/>
      <w:lvlText w:val=""/>
      <w:lvlJc w:val="left"/>
      <w:pPr>
        <w:tabs>
          <w:tab w:val="num" w:pos="2160"/>
        </w:tabs>
        <w:ind w:left="2160" w:hanging="360"/>
      </w:pPr>
      <w:rPr>
        <w:rFonts w:ascii="Wingdings" w:hAnsi="Wingdings"/>
      </w:rPr>
    </w:lvl>
    <w:lvl w:ilvl="3" w:tplc="70F009B6">
      <w:start w:val="1"/>
      <w:numFmt w:val="bullet"/>
      <w:lvlText w:val=""/>
      <w:lvlJc w:val="left"/>
      <w:pPr>
        <w:tabs>
          <w:tab w:val="num" w:pos="2880"/>
        </w:tabs>
        <w:ind w:left="2880" w:hanging="360"/>
      </w:pPr>
      <w:rPr>
        <w:rFonts w:ascii="Symbol" w:hAnsi="Symbol"/>
      </w:rPr>
    </w:lvl>
    <w:lvl w:ilvl="4" w:tplc="C5D6424A">
      <w:start w:val="1"/>
      <w:numFmt w:val="bullet"/>
      <w:lvlText w:val="o"/>
      <w:lvlJc w:val="left"/>
      <w:pPr>
        <w:tabs>
          <w:tab w:val="num" w:pos="3600"/>
        </w:tabs>
        <w:ind w:left="3600" w:hanging="360"/>
      </w:pPr>
      <w:rPr>
        <w:rFonts w:ascii="Courier New" w:hAnsi="Courier New"/>
      </w:rPr>
    </w:lvl>
    <w:lvl w:ilvl="5" w:tplc="A1501F2C">
      <w:start w:val="1"/>
      <w:numFmt w:val="bullet"/>
      <w:lvlText w:val=""/>
      <w:lvlJc w:val="left"/>
      <w:pPr>
        <w:tabs>
          <w:tab w:val="num" w:pos="4320"/>
        </w:tabs>
        <w:ind w:left="4320" w:hanging="360"/>
      </w:pPr>
      <w:rPr>
        <w:rFonts w:ascii="Wingdings" w:hAnsi="Wingdings"/>
      </w:rPr>
    </w:lvl>
    <w:lvl w:ilvl="6" w:tplc="56BA8D7E">
      <w:start w:val="1"/>
      <w:numFmt w:val="bullet"/>
      <w:lvlText w:val=""/>
      <w:lvlJc w:val="left"/>
      <w:pPr>
        <w:tabs>
          <w:tab w:val="num" w:pos="5040"/>
        </w:tabs>
        <w:ind w:left="5040" w:hanging="360"/>
      </w:pPr>
      <w:rPr>
        <w:rFonts w:ascii="Symbol" w:hAnsi="Symbol"/>
      </w:rPr>
    </w:lvl>
    <w:lvl w:ilvl="7" w:tplc="B3D22260">
      <w:start w:val="1"/>
      <w:numFmt w:val="bullet"/>
      <w:lvlText w:val="o"/>
      <w:lvlJc w:val="left"/>
      <w:pPr>
        <w:tabs>
          <w:tab w:val="num" w:pos="5760"/>
        </w:tabs>
        <w:ind w:left="5760" w:hanging="360"/>
      </w:pPr>
      <w:rPr>
        <w:rFonts w:ascii="Courier New" w:hAnsi="Courier New"/>
      </w:rPr>
    </w:lvl>
    <w:lvl w:ilvl="8" w:tplc="272E79E2">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4BC66B58">
      <w:start w:val="1"/>
      <w:numFmt w:val="bullet"/>
      <w:lvlText w:val=""/>
      <w:lvlJc w:val="left"/>
      <w:pPr>
        <w:ind w:left="720" w:hanging="360"/>
      </w:pPr>
      <w:rPr>
        <w:rFonts w:ascii="Symbol" w:hAnsi="Symbol"/>
      </w:rPr>
    </w:lvl>
    <w:lvl w:ilvl="1" w:tplc="A7E0D046">
      <w:start w:val="1"/>
      <w:numFmt w:val="bullet"/>
      <w:lvlText w:val="o"/>
      <w:lvlJc w:val="left"/>
      <w:pPr>
        <w:tabs>
          <w:tab w:val="num" w:pos="1440"/>
        </w:tabs>
        <w:ind w:left="1440" w:hanging="360"/>
      </w:pPr>
      <w:rPr>
        <w:rFonts w:ascii="Courier New" w:hAnsi="Courier New"/>
      </w:rPr>
    </w:lvl>
    <w:lvl w:ilvl="2" w:tplc="8D904848">
      <w:start w:val="1"/>
      <w:numFmt w:val="bullet"/>
      <w:lvlText w:val=""/>
      <w:lvlJc w:val="left"/>
      <w:pPr>
        <w:tabs>
          <w:tab w:val="num" w:pos="2160"/>
        </w:tabs>
        <w:ind w:left="2160" w:hanging="360"/>
      </w:pPr>
      <w:rPr>
        <w:rFonts w:ascii="Wingdings" w:hAnsi="Wingdings"/>
      </w:rPr>
    </w:lvl>
    <w:lvl w:ilvl="3" w:tplc="477AAA38">
      <w:start w:val="1"/>
      <w:numFmt w:val="bullet"/>
      <w:lvlText w:val=""/>
      <w:lvlJc w:val="left"/>
      <w:pPr>
        <w:tabs>
          <w:tab w:val="num" w:pos="2880"/>
        </w:tabs>
        <w:ind w:left="2880" w:hanging="360"/>
      </w:pPr>
      <w:rPr>
        <w:rFonts w:ascii="Symbol" w:hAnsi="Symbol"/>
      </w:rPr>
    </w:lvl>
    <w:lvl w:ilvl="4" w:tplc="A7DA05DA">
      <w:start w:val="1"/>
      <w:numFmt w:val="bullet"/>
      <w:lvlText w:val="o"/>
      <w:lvlJc w:val="left"/>
      <w:pPr>
        <w:tabs>
          <w:tab w:val="num" w:pos="3600"/>
        </w:tabs>
        <w:ind w:left="3600" w:hanging="360"/>
      </w:pPr>
      <w:rPr>
        <w:rFonts w:ascii="Courier New" w:hAnsi="Courier New"/>
      </w:rPr>
    </w:lvl>
    <w:lvl w:ilvl="5" w:tplc="FAE85034">
      <w:start w:val="1"/>
      <w:numFmt w:val="bullet"/>
      <w:lvlText w:val=""/>
      <w:lvlJc w:val="left"/>
      <w:pPr>
        <w:tabs>
          <w:tab w:val="num" w:pos="4320"/>
        </w:tabs>
        <w:ind w:left="4320" w:hanging="360"/>
      </w:pPr>
      <w:rPr>
        <w:rFonts w:ascii="Wingdings" w:hAnsi="Wingdings"/>
      </w:rPr>
    </w:lvl>
    <w:lvl w:ilvl="6" w:tplc="2D881DE6">
      <w:start w:val="1"/>
      <w:numFmt w:val="bullet"/>
      <w:lvlText w:val=""/>
      <w:lvlJc w:val="left"/>
      <w:pPr>
        <w:tabs>
          <w:tab w:val="num" w:pos="5040"/>
        </w:tabs>
        <w:ind w:left="5040" w:hanging="360"/>
      </w:pPr>
      <w:rPr>
        <w:rFonts w:ascii="Symbol" w:hAnsi="Symbol"/>
      </w:rPr>
    </w:lvl>
    <w:lvl w:ilvl="7" w:tplc="85BCFA70">
      <w:start w:val="1"/>
      <w:numFmt w:val="bullet"/>
      <w:lvlText w:val="o"/>
      <w:lvlJc w:val="left"/>
      <w:pPr>
        <w:tabs>
          <w:tab w:val="num" w:pos="5760"/>
        </w:tabs>
        <w:ind w:left="5760" w:hanging="360"/>
      </w:pPr>
      <w:rPr>
        <w:rFonts w:ascii="Courier New" w:hAnsi="Courier New"/>
      </w:rPr>
    </w:lvl>
    <w:lvl w:ilvl="8" w:tplc="56488BB2">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14823044">
      <w:start w:val="1"/>
      <w:numFmt w:val="bullet"/>
      <w:lvlText w:val=""/>
      <w:lvlJc w:val="left"/>
      <w:pPr>
        <w:tabs>
          <w:tab w:val="num" w:pos="720"/>
        </w:tabs>
        <w:ind w:left="720" w:hanging="360"/>
      </w:pPr>
      <w:rPr>
        <w:rFonts w:ascii="Symbol" w:hAnsi="Symbol"/>
      </w:rPr>
    </w:lvl>
    <w:lvl w:ilvl="1" w:tplc="F4A279CC">
      <w:start w:val="1"/>
      <w:numFmt w:val="bullet"/>
      <w:lvlText w:val=""/>
      <w:lvlJc w:val="left"/>
      <w:pPr>
        <w:ind w:left="1440" w:hanging="360"/>
      </w:pPr>
      <w:rPr>
        <w:rFonts w:ascii="Symbol" w:hAnsi="Symbol"/>
      </w:rPr>
    </w:lvl>
    <w:lvl w:ilvl="2" w:tplc="0B02B8FC">
      <w:start w:val="1"/>
      <w:numFmt w:val="bullet"/>
      <w:lvlText w:val=""/>
      <w:lvlJc w:val="left"/>
      <w:pPr>
        <w:tabs>
          <w:tab w:val="num" w:pos="2160"/>
        </w:tabs>
        <w:ind w:left="2160" w:hanging="360"/>
      </w:pPr>
      <w:rPr>
        <w:rFonts w:ascii="Wingdings" w:hAnsi="Wingdings"/>
      </w:rPr>
    </w:lvl>
    <w:lvl w:ilvl="3" w:tplc="178463BC">
      <w:start w:val="1"/>
      <w:numFmt w:val="bullet"/>
      <w:lvlText w:val=""/>
      <w:lvlJc w:val="left"/>
      <w:pPr>
        <w:tabs>
          <w:tab w:val="num" w:pos="2880"/>
        </w:tabs>
        <w:ind w:left="2880" w:hanging="360"/>
      </w:pPr>
      <w:rPr>
        <w:rFonts w:ascii="Symbol" w:hAnsi="Symbol"/>
      </w:rPr>
    </w:lvl>
    <w:lvl w:ilvl="4" w:tplc="835245A0">
      <w:start w:val="1"/>
      <w:numFmt w:val="bullet"/>
      <w:lvlText w:val="o"/>
      <w:lvlJc w:val="left"/>
      <w:pPr>
        <w:tabs>
          <w:tab w:val="num" w:pos="3600"/>
        </w:tabs>
        <w:ind w:left="3600" w:hanging="360"/>
      </w:pPr>
      <w:rPr>
        <w:rFonts w:ascii="Courier New" w:hAnsi="Courier New"/>
      </w:rPr>
    </w:lvl>
    <w:lvl w:ilvl="5" w:tplc="5DA887C0">
      <w:start w:val="1"/>
      <w:numFmt w:val="bullet"/>
      <w:lvlText w:val=""/>
      <w:lvlJc w:val="left"/>
      <w:pPr>
        <w:tabs>
          <w:tab w:val="num" w:pos="4320"/>
        </w:tabs>
        <w:ind w:left="4320" w:hanging="360"/>
      </w:pPr>
      <w:rPr>
        <w:rFonts w:ascii="Wingdings" w:hAnsi="Wingdings"/>
      </w:rPr>
    </w:lvl>
    <w:lvl w:ilvl="6" w:tplc="4C445D44">
      <w:start w:val="1"/>
      <w:numFmt w:val="bullet"/>
      <w:lvlText w:val=""/>
      <w:lvlJc w:val="left"/>
      <w:pPr>
        <w:tabs>
          <w:tab w:val="num" w:pos="5040"/>
        </w:tabs>
        <w:ind w:left="5040" w:hanging="360"/>
      </w:pPr>
      <w:rPr>
        <w:rFonts w:ascii="Symbol" w:hAnsi="Symbol"/>
      </w:rPr>
    </w:lvl>
    <w:lvl w:ilvl="7" w:tplc="84EA89A0">
      <w:start w:val="1"/>
      <w:numFmt w:val="bullet"/>
      <w:lvlText w:val="o"/>
      <w:lvlJc w:val="left"/>
      <w:pPr>
        <w:tabs>
          <w:tab w:val="num" w:pos="5760"/>
        </w:tabs>
        <w:ind w:left="5760" w:hanging="360"/>
      </w:pPr>
      <w:rPr>
        <w:rFonts w:ascii="Courier New" w:hAnsi="Courier New"/>
      </w:rPr>
    </w:lvl>
    <w:lvl w:ilvl="8" w:tplc="238883B0">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2154FAD4">
      <w:start w:val="1"/>
      <w:numFmt w:val="bullet"/>
      <w:lvlText w:val=""/>
      <w:lvlJc w:val="left"/>
      <w:pPr>
        <w:ind w:left="720" w:hanging="360"/>
      </w:pPr>
      <w:rPr>
        <w:rFonts w:ascii="Symbol" w:hAnsi="Symbol"/>
      </w:rPr>
    </w:lvl>
    <w:lvl w:ilvl="1" w:tplc="3B4ADFA6">
      <w:start w:val="1"/>
      <w:numFmt w:val="bullet"/>
      <w:lvlText w:val="o"/>
      <w:lvlJc w:val="left"/>
      <w:pPr>
        <w:tabs>
          <w:tab w:val="num" w:pos="1440"/>
        </w:tabs>
        <w:ind w:left="1440" w:hanging="360"/>
      </w:pPr>
      <w:rPr>
        <w:rFonts w:ascii="Courier New" w:hAnsi="Courier New"/>
      </w:rPr>
    </w:lvl>
    <w:lvl w:ilvl="2" w:tplc="7F0A3190">
      <w:start w:val="1"/>
      <w:numFmt w:val="bullet"/>
      <w:lvlText w:val=""/>
      <w:lvlJc w:val="left"/>
      <w:pPr>
        <w:tabs>
          <w:tab w:val="num" w:pos="2160"/>
        </w:tabs>
        <w:ind w:left="2160" w:hanging="360"/>
      </w:pPr>
      <w:rPr>
        <w:rFonts w:ascii="Wingdings" w:hAnsi="Wingdings"/>
      </w:rPr>
    </w:lvl>
    <w:lvl w:ilvl="3" w:tplc="D242C1D8">
      <w:start w:val="1"/>
      <w:numFmt w:val="bullet"/>
      <w:lvlText w:val=""/>
      <w:lvlJc w:val="left"/>
      <w:pPr>
        <w:tabs>
          <w:tab w:val="num" w:pos="2880"/>
        </w:tabs>
        <w:ind w:left="2880" w:hanging="360"/>
      </w:pPr>
      <w:rPr>
        <w:rFonts w:ascii="Symbol" w:hAnsi="Symbol"/>
      </w:rPr>
    </w:lvl>
    <w:lvl w:ilvl="4" w:tplc="1F685B4E">
      <w:start w:val="1"/>
      <w:numFmt w:val="bullet"/>
      <w:lvlText w:val="o"/>
      <w:lvlJc w:val="left"/>
      <w:pPr>
        <w:tabs>
          <w:tab w:val="num" w:pos="3600"/>
        </w:tabs>
        <w:ind w:left="3600" w:hanging="360"/>
      </w:pPr>
      <w:rPr>
        <w:rFonts w:ascii="Courier New" w:hAnsi="Courier New"/>
      </w:rPr>
    </w:lvl>
    <w:lvl w:ilvl="5" w:tplc="4230BD9A">
      <w:start w:val="1"/>
      <w:numFmt w:val="bullet"/>
      <w:lvlText w:val=""/>
      <w:lvlJc w:val="left"/>
      <w:pPr>
        <w:tabs>
          <w:tab w:val="num" w:pos="4320"/>
        </w:tabs>
        <w:ind w:left="4320" w:hanging="360"/>
      </w:pPr>
      <w:rPr>
        <w:rFonts w:ascii="Wingdings" w:hAnsi="Wingdings"/>
      </w:rPr>
    </w:lvl>
    <w:lvl w:ilvl="6" w:tplc="3EE8A8DA">
      <w:start w:val="1"/>
      <w:numFmt w:val="bullet"/>
      <w:lvlText w:val=""/>
      <w:lvlJc w:val="left"/>
      <w:pPr>
        <w:tabs>
          <w:tab w:val="num" w:pos="5040"/>
        </w:tabs>
        <w:ind w:left="5040" w:hanging="360"/>
      </w:pPr>
      <w:rPr>
        <w:rFonts w:ascii="Symbol" w:hAnsi="Symbol"/>
      </w:rPr>
    </w:lvl>
    <w:lvl w:ilvl="7" w:tplc="1C2878A4">
      <w:start w:val="1"/>
      <w:numFmt w:val="bullet"/>
      <w:lvlText w:val="o"/>
      <w:lvlJc w:val="left"/>
      <w:pPr>
        <w:tabs>
          <w:tab w:val="num" w:pos="5760"/>
        </w:tabs>
        <w:ind w:left="5760" w:hanging="360"/>
      </w:pPr>
      <w:rPr>
        <w:rFonts w:ascii="Courier New" w:hAnsi="Courier New"/>
      </w:rPr>
    </w:lvl>
    <w:lvl w:ilvl="8" w:tplc="ABF44272">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CAF0F018">
      <w:start w:val="1"/>
      <w:numFmt w:val="bullet"/>
      <w:lvlText w:val=""/>
      <w:lvlJc w:val="left"/>
      <w:pPr>
        <w:ind w:left="720" w:hanging="360"/>
      </w:pPr>
      <w:rPr>
        <w:rFonts w:ascii="Symbol" w:hAnsi="Symbol"/>
      </w:rPr>
    </w:lvl>
    <w:lvl w:ilvl="1" w:tplc="7AA2305A">
      <w:start w:val="1"/>
      <w:numFmt w:val="bullet"/>
      <w:lvlText w:val="o"/>
      <w:lvlJc w:val="left"/>
      <w:pPr>
        <w:tabs>
          <w:tab w:val="num" w:pos="1440"/>
        </w:tabs>
        <w:ind w:left="1440" w:hanging="360"/>
      </w:pPr>
      <w:rPr>
        <w:rFonts w:ascii="Courier New" w:hAnsi="Courier New"/>
      </w:rPr>
    </w:lvl>
    <w:lvl w:ilvl="2" w:tplc="5A443610">
      <w:start w:val="1"/>
      <w:numFmt w:val="bullet"/>
      <w:lvlText w:val=""/>
      <w:lvlJc w:val="left"/>
      <w:pPr>
        <w:tabs>
          <w:tab w:val="num" w:pos="2160"/>
        </w:tabs>
        <w:ind w:left="2160" w:hanging="360"/>
      </w:pPr>
      <w:rPr>
        <w:rFonts w:ascii="Wingdings" w:hAnsi="Wingdings"/>
      </w:rPr>
    </w:lvl>
    <w:lvl w:ilvl="3" w:tplc="879E28FC">
      <w:start w:val="1"/>
      <w:numFmt w:val="bullet"/>
      <w:lvlText w:val=""/>
      <w:lvlJc w:val="left"/>
      <w:pPr>
        <w:tabs>
          <w:tab w:val="num" w:pos="2880"/>
        </w:tabs>
        <w:ind w:left="2880" w:hanging="360"/>
      </w:pPr>
      <w:rPr>
        <w:rFonts w:ascii="Symbol" w:hAnsi="Symbol"/>
      </w:rPr>
    </w:lvl>
    <w:lvl w:ilvl="4" w:tplc="C86EDDFA">
      <w:start w:val="1"/>
      <w:numFmt w:val="bullet"/>
      <w:lvlText w:val="o"/>
      <w:lvlJc w:val="left"/>
      <w:pPr>
        <w:tabs>
          <w:tab w:val="num" w:pos="3600"/>
        </w:tabs>
        <w:ind w:left="3600" w:hanging="360"/>
      </w:pPr>
      <w:rPr>
        <w:rFonts w:ascii="Courier New" w:hAnsi="Courier New"/>
      </w:rPr>
    </w:lvl>
    <w:lvl w:ilvl="5" w:tplc="5606BBB6">
      <w:start w:val="1"/>
      <w:numFmt w:val="bullet"/>
      <w:lvlText w:val=""/>
      <w:lvlJc w:val="left"/>
      <w:pPr>
        <w:tabs>
          <w:tab w:val="num" w:pos="4320"/>
        </w:tabs>
        <w:ind w:left="4320" w:hanging="360"/>
      </w:pPr>
      <w:rPr>
        <w:rFonts w:ascii="Wingdings" w:hAnsi="Wingdings"/>
      </w:rPr>
    </w:lvl>
    <w:lvl w:ilvl="6" w:tplc="AAB6A1B6">
      <w:start w:val="1"/>
      <w:numFmt w:val="bullet"/>
      <w:lvlText w:val=""/>
      <w:lvlJc w:val="left"/>
      <w:pPr>
        <w:tabs>
          <w:tab w:val="num" w:pos="5040"/>
        </w:tabs>
        <w:ind w:left="5040" w:hanging="360"/>
      </w:pPr>
      <w:rPr>
        <w:rFonts w:ascii="Symbol" w:hAnsi="Symbol"/>
      </w:rPr>
    </w:lvl>
    <w:lvl w:ilvl="7" w:tplc="3956EABC">
      <w:start w:val="1"/>
      <w:numFmt w:val="bullet"/>
      <w:lvlText w:val="o"/>
      <w:lvlJc w:val="left"/>
      <w:pPr>
        <w:tabs>
          <w:tab w:val="num" w:pos="5760"/>
        </w:tabs>
        <w:ind w:left="5760" w:hanging="360"/>
      </w:pPr>
      <w:rPr>
        <w:rFonts w:ascii="Courier New" w:hAnsi="Courier New"/>
      </w:rPr>
    </w:lvl>
    <w:lvl w:ilvl="8" w:tplc="B936CAAA">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0D944766">
      <w:start w:val="1"/>
      <w:numFmt w:val="bullet"/>
      <w:lvlText w:val=""/>
      <w:lvlJc w:val="left"/>
      <w:pPr>
        <w:ind w:left="720" w:hanging="360"/>
      </w:pPr>
      <w:rPr>
        <w:rFonts w:ascii="Symbol" w:hAnsi="Symbol"/>
      </w:rPr>
    </w:lvl>
    <w:lvl w:ilvl="1" w:tplc="AAB8F432">
      <w:start w:val="1"/>
      <w:numFmt w:val="bullet"/>
      <w:lvlText w:val="o"/>
      <w:lvlJc w:val="left"/>
      <w:pPr>
        <w:tabs>
          <w:tab w:val="num" w:pos="1440"/>
        </w:tabs>
        <w:ind w:left="1440" w:hanging="360"/>
      </w:pPr>
      <w:rPr>
        <w:rFonts w:ascii="Courier New" w:hAnsi="Courier New"/>
      </w:rPr>
    </w:lvl>
    <w:lvl w:ilvl="2" w:tplc="E3BA1BE0">
      <w:start w:val="1"/>
      <w:numFmt w:val="bullet"/>
      <w:lvlText w:val=""/>
      <w:lvlJc w:val="left"/>
      <w:pPr>
        <w:tabs>
          <w:tab w:val="num" w:pos="2160"/>
        </w:tabs>
        <w:ind w:left="2160" w:hanging="360"/>
      </w:pPr>
      <w:rPr>
        <w:rFonts w:ascii="Wingdings" w:hAnsi="Wingdings"/>
      </w:rPr>
    </w:lvl>
    <w:lvl w:ilvl="3" w:tplc="AB8A5B14">
      <w:start w:val="1"/>
      <w:numFmt w:val="bullet"/>
      <w:lvlText w:val=""/>
      <w:lvlJc w:val="left"/>
      <w:pPr>
        <w:tabs>
          <w:tab w:val="num" w:pos="2880"/>
        </w:tabs>
        <w:ind w:left="2880" w:hanging="360"/>
      </w:pPr>
      <w:rPr>
        <w:rFonts w:ascii="Symbol" w:hAnsi="Symbol"/>
      </w:rPr>
    </w:lvl>
    <w:lvl w:ilvl="4" w:tplc="AC3021C2">
      <w:start w:val="1"/>
      <w:numFmt w:val="bullet"/>
      <w:lvlText w:val="o"/>
      <w:lvlJc w:val="left"/>
      <w:pPr>
        <w:tabs>
          <w:tab w:val="num" w:pos="3600"/>
        </w:tabs>
        <w:ind w:left="3600" w:hanging="360"/>
      </w:pPr>
      <w:rPr>
        <w:rFonts w:ascii="Courier New" w:hAnsi="Courier New"/>
      </w:rPr>
    </w:lvl>
    <w:lvl w:ilvl="5" w:tplc="55CCE64A">
      <w:start w:val="1"/>
      <w:numFmt w:val="bullet"/>
      <w:lvlText w:val=""/>
      <w:lvlJc w:val="left"/>
      <w:pPr>
        <w:tabs>
          <w:tab w:val="num" w:pos="4320"/>
        </w:tabs>
        <w:ind w:left="4320" w:hanging="360"/>
      </w:pPr>
      <w:rPr>
        <w:rFonts w:ascii="Wingdings" w:hAnsi="Wingdings"/>
      </w:rPr>
    </w:lvl>
    <w:lvl w:ilvl="6" w:tplc="539E6600">
      <w:start w:val="1"/>
      <w:numFmt w:val="bullet"/>
      <w:lvlText w:val=""/>
      <w:lvlJc w:val="left"/>
      <w:pPr>
        <w:tabs>
          <w:tab w:val="num" w:pos="5040"/>
        </w:tabs>
        <w:ind w:left="5040" w:hanging="360"/>
      </w:pPr>
      <w:rPr>
        <w:rFonts w:ascii="Symbol" w:hAnsi="Symbol"/>
      </w:rPr>
    </w:lvl>
    <w:lvl w:ilvl="7" w:tplc="7AA6CA7E">
      <w:start w:val="1"/>
      <w:numFmt w:val="bullet"/>
      <w:lvlText w:val="o"/>
      <w:lvlJc w:val="left"/>
      <w:pPr>
        <w:tabs>
          <w:tab w:val="num" w:pos="5760"/>
        </w:tabs>
        <w:ind w:left="5760" w:hanging="360"/>
      </w:pPr>
      <w:rPr>
        <w:rFonts w:ascii="Courier New" w:hAnsi="Courier New"/>
      </w:rPr>
    </w:lvl>
    <w:lvl w:ilvl="8" w:tplc="BD88C46C">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8766C858">
      <w:start w:val="1"/>
      <w:numFmt w:val="bullet"/>
      <w:lvlText w:val=""/>
      <w:lvlJc w:val="left"/>
      <w:pPr>
        <w:tabs>
          <w:tab w:val="num" w:pos="720"/>
        </w:tabs>
        <w:ind w:left="720" w:hanging="360"/>
      </w:pPr>
      <w:rPr>
        <w:rFonts w:ascii="Symbol" w:hAnsi="Symbol"/>
      </w:rPr>
    </w:lvl>
    <w:lvl w:ilvl="1" w:tplc="551EC366">
      <w:start w:val="1"/>
      <w:numFmt w:val="bullet"/>
      <w:lvlText w:val=""/>
      <w:lvlJc w:val="left"/>
      <w:pPr>
        <w:ind w:left="360" w:hanging="360"/>
      </w:pPr>
      <w:rPr>
        <w:rFonts w:ascii="Symbol" w:hAnsi="Symbol"/>
      </w:rPr>
    </w:lvl>
    <w:lvl w:ilvl="2" w:tplc="CA62B9F6">
      <w:start w:val="1"/>
      <w:numFmt w:val="bullet"/>
      <w:lvlText w:val=""/>
      <w:lvlJc w:val="left"/>
      <w:pPr>
        <w:tabs>
          <w:tab w:val="num" w:pos="2160"/>
        </w:tabs>
        <w:ind w:left="2160" w:hanging="360"/>
      </w:pPr>
      <w:rPr>
        <w:rFonts w:ascii="Wingdings" w:hAnsi="Wingdings"/>
      </w:rPr>
    </w:lvl>
    <w:lvl w:ilvl="3" w:tplc="AB10F1A4">
      <w:start w:val="1"/>
      <w:numFmt w:val="bullet"/>
      <w:lvlText w:val=""/>
      <w:lvlJc w:val="left"/>
      <w:pPr>
        <w:tabs>
          <w:tab w:val="num" w:pos="2880"/>
        </w:tabs>
        <w:ind w:left="2880" w:hanging="360"/>
      </w:pPr>
      <w:rPr>
        <w:rFonts w:ascii="Symbol" w:hAnsi="Symbol"/>
      </w:rPr>
    </w:lvl>
    <w:lvl w:ilvl="4" w:tplc="9F3C4DDA">
      <w:start w:val="1"/>
      <w:numFmt w:val="bullet"/>
      <w:lvlText w:val="o"/>
      <w:lvlJc w:val="left"/>
      <w:pPr>
        <w:tabs>
          <w:tab w:val="num" w:pos="3600"/>
        </w:tabs>
        <w:ind w:left="3600" w:hanging="360"/>
      </w:pPr>
      <w:rPr>
        <w:rFonts w:ascii="Courier New" w:hAnsi="Courier New"/>
      </w:rPr>
    </w:lvl>
    <w:lvl w:ilvl="5" w:tplc="1104270E">
      <w:start w:val="1"/>
      <w:numFmt w:val="bullet"/>
      <w:lvlText w:val=""/>
      <w:lvlJc w:val="left"/>
      <w:pPr>
        <w:tabs>
          <w:tab w:val="num" w:pos="4320"/>
        </w:tabs>
        <w:ind w:left="4320" w:hanging="360"/>
      </w:pPr>
      <w:rPr>
        <w:rFonts w:ascii="Wingdings" w:hAnsi="Wingdings"/>
      </w:rPr>
    </w:lvl>
    <w:lvl w:ilvl="6" w:tplc="C00AB902">
      <w:start w:val="1"/>
      <w:numFmt w:val="bullet"/>
      <w:lvlText w:val=""/>
      <w:lvlJc w:val="left"/>
      <w:pPr>
        <w:tabs>
          <w:tab w:val="num" w:pos="5040"/>
        </w:tabs>
        <w:ind w:left="5040" w:hanging="360"/>
      </w:pPr>
      <w:rPr>
        <w:rFonts w:ascii="Symbol" w:hAnsi="Symbol"/>
      </w:rPr>
    </w:lvl>
    <w:lvl w:ilvl="7" w:tplc="F90E3EEA">
      <w:start w:val="1"/>
      <w:numFmt w:val="bullet"/>
      <w:lvlText w:val="o"/>
      <w:lvlJc w:val="left"/>
      <w:pPr>
        <w:tabs>
          <w:tab w:val="num" w:pos="5760"/>
        </w:tabs>
        <w:ind w:left="5760" w:hanging="360"/>
      </w:pPr>
      <w:rPr>
        <w:rFonts w:ascii="Courier New" w:hAnsi="Courier New"/>
      </w:rPr>
    </w:lvl>
    <w:lvl w:ilvl="8" w:tplc="24BA61CE">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581EF1F6">
      <w:start w:val="1"/>
      <w:numFmt w:val="bullet"/>
      <w:lvlText w:val=""/>
      <w:lvlJc w:val="left"/>
      <w:pPr>
        <w:ind w:left="720" w:hanging="360"/>
      </w:pPr>
      <w:rPr>
        <w:rFonts w:ascii="Symbol" w:hAnsi="Symbol"/>
      </w:rPr>
    </w:lvl>
    <w:lvl w:ilvl="1" w:tplc="08FC305C">
      <w:start w:val="1"/>
      <w:numFmt w:val="bullet"/>
      <w:lvlText w:val="o"/>
      <w:lvlJc w:val="left"/>
      <w:pPr>
        <w:tabs>
          <w:tab w:val="num" w:pos="1440"/>
        </w:tabs>
        <w:ind w:left="1440" w:hanging="360"/>
      </w:pPr>
      <w:rPr>
        <w:rFonts w:ascii="Courier New" w:hAnsi="Courier New"/>
      </w:rPr>
    </w:lvl>
    <w:lvl w:ilvl="2" w:tplc="A74EC788">
      <w:start w:val="1"/>
      <w:numFmt w:val="bullet"/>
      <w:lvlText w:val=""/>
      <w:lvlJc w:val="left"/>
      <w:pPr>
        <w:tabs>
          <w:tab w:val="num" w:pos="2160"/>
        </w:tabs>
        <w:ind w:left="2160" w:hanging="360"/>
      </w:pPr>
      <w:rPr>
        <w:rFonts w:ascii="Wingdings" w:hAnsi="Wingdings"/>
      </w:rPr>
    </w:lvl>
    <w:lvl w:ilvl="3" w:tplc="3BD6CEC2">
      <w:start w:val="1"/>
      <w:numFmt w:val="bullet"/>
      <w:lvlText w:val=""/>
      <w:lvlJc w:val="left"/>
      <w:pPr>
        <w:tabs>
          <w:tab w:val="num" w:pos="2880"/>
        </w:tabs>
        <w:ind w:left="2880" w:hanging="360"/>
      </w:pPr>
      <w:rPr>
        <w:rFonts w:ascii="Symbol" w:hAnsi="Symbol"/>
      </w:rPr>
    </w:lvl>
    <w:lvl w:ilvl="4" w:tplc="784A10F2">
      <w:start w:val="1"/>
      <w:numFmt w:val="bullet"/>
      <w:lvlText w:val="o"/>
      <w:lvlJc w:val="left"/>
      <w:pPr>
        <w:tabs>
          <w:tab w:val="num" w:pos="3600"/>
        </w:tabs>
        <w:ind w:left="3600" w:hanging="360"/>
      </w:pPr>
      <w:rPr>
        <w:rFonts w:ascii="Courier New" w:hAnsi="Courier New"/>
      </w:rPr>
    </w:lvl>
    <w:lvl w:ilvl="5" w:tplc="8EA6F0EC">
      <w:start w:val="1"/>
      <w:numFmt w:val="bullet"/>
      <w:lvlText w:val=""/>
      <w:lvlJc w:val="left"/>
      <w:pPr>
        <w:tabs>
          <w:tab w:val="num" w:pos="4320"/>
        </w:tabs>
        <w:ind w:left="4320" w:hanging="360"/>
      </w:pPr>
      <w:rPr>
        <w:rFonts w:ascii="Wingdings" w:hAnsi="Wingdings"/>
      </w:rPr>
    </w:lvl>
    <w:lvl w:ilvl="6" w:tplc="500A2418">
      <w:start w:val="1"/>
      <w:numFmt w:val="bullet"/>
      <w:lvlText w:val=""/>
      <w:lvlJc w:val="left"/>
      <w:pPr>
        <w:tabs>
          <w:tab w:val="num" w:pos="5040"/>
        </w:tabs>
        <w:ind w:left="5040" w:hanging="360"/>
      </w:pPr>
      <w:rPr>
        <w:rFonts w:ascii="Symbol" w:hAnsi="Symbol"/>
      </w:rPr>
    </w:lvl>
    <w:lvl w:ilvl="7" w:tplc="EE92EF1A">
      <w:start w:val="1"/>
      <w:numFmt w:val="bullet"/>
      <w:lvlText w:val="o"/>
      <w:lvlJc w:val="left"/>
      <w:pPr>
        <w:tabs>
          <w:tab w:val="num" w:pos="5760"/>
        </w:tabs>
        <w:ind w:left="5760" w:hanging="360"/>
      </w:pPr>
      <w:rPr>
        <w:rFonts w:ascii="Courier New" w:hAnsi="Courier New"/>
      </w:rPr>
    </w:lvl>
    <w:lvl w:ilvl="8" w:tplc="6C241336">
      <w:start w:val="1"/>
      <w:numFmt w:val="bullet"/>
      <w:lvlText w:val=""/>
      <w:lvlJc w:val="left"/>
      <w:pPr>
        <w:tabs>
          <w:tab w:val="num" w:pos="6480"/>
        </w:tabs>
        <w:ind w:left="6480" w:hanging="360"/>
      </w:pPr>
      <w:rPr>
        <w:rFonts w:ascii="Wingdings" w:hAnsi="Wingdings"/>
      </w:rPr>
    </w:lvl>
  </w:abstractNum>
  <w:abstractNum w:abstractNumId="45" w15:restartNumberingAfterBreak="0">
    <w:nsid w:val="0A453802"/>
    <w:multiLevelType w:val="multilevel"/>
    <w:tmpl w:val="D2AC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D273B50"/>
    <w:multiLevelType w:val="multilevel"/>
    <w:tmpl w:val="6FF8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0F92F04"/>
    <w:multiLevelType w:val="multilevel"/>
    <w:tmpl w:val="EB6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6D042EF"/>
    <w:multiLevelType w:val="multilevel"/>
    <w:tmpl w:val="1D1ACF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4081477E"/>
    <w:multiLevelType w:val="hybridMultilevel"/>
    <w:tmpl w:val="DC9E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FB1311"/>
    <w:multiLevelType w:val="multilevel"/>
    <w:tmpl w:val="485E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8E5D1D"/>
    <w:multiLevelType w:val="multilevel"/>
    <w:tmpl w:val="BF5E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799073">
    <w:abstractNumId w:val="0"/>
  </w:num>
  <w:num w:numId="2" w16cid:durableId="57481019">
    <w:abstractNumId w:val="1"/>
  </w:num>
  <w:num w:numId="3" w16cid:durableId="1389066674">
    <w:abstractNumId w:val="2"/>
  </w:num>
  <w:num w:numId="4" w16cid:durableId="1005939222">
    <w:abstractNumId w:val="3"/>
  </w:num>
  <w:num w:numId="5" w16cid:durableId="170607910">
    <w:abstractNumId w:val="4"/>
  </w:num>
  <w:num w:numId="6" w16cid:durableId="830174590">
    <w:abstractNumId w:val="5"/>
  </w:num>
  <w:num w:numId="7" w16cid:durableId="853030518">
    <w:abstractNumId w:val="6"/>
  </w:num>
  <w:num w:numId="8" w16cid:durableId="485249409">
    <w:abstractNumId w:val="7"/>
  </w:num>
  <w:num w:numId="9" w16cid:durableId="2099328429">
    <w:abstractNumId w:val="8"/>
  </w:num>
  <w:num w:numId="10" w16cid:durableId="559097064">
    <w:abstractNumId w:val="9"/>
  </w:num>
  <w:num w:numId="11" w16cid:durableId="1952469173">
    <w:abstractNumId w:val="10"/>
  </w:num>
  <w:num w:numId="12" w16cid:durableId="580873203">
    <w:abstractNumId w:val="11"/>
  </w:num>
  <w:num w:numId="13" w16cid:durableId="2048674818">
    <w:abstractNumId w:val="12"/>
  </w:num>
  <w:num w:numId="14" w16cid:durableId="159346974">
    <w:abstractNumId w:val="13"/>
  </w:num>
  <w:num w:numId="15" w16cid:durableId="1828670740">
    <w:abstractNumId w:val="14"/>
  </w:num>
  <w:num w:numId="16" w16cid:durableId="1827818108">
    <w:abstractNumId w:val="15"/>
  </w:num>
  <w:num w:numId="17" w16cid:durableId="1529834101">
    <w:abstractNumId w:val="16"/>
  </w:num>
  <w:num w:numId="18" w16cid:durableId="568031191">
    <w:abstractNumId w:val="17"/>
  </w:num>
  <w:num w:numId="19" w16cid:durableId="1040936089">
    <w:abstractNumId w:val="18"/>
  </w:num>
  <w:num w:numId="20" w16cid:durableId="2012246373">
    <w:abstractNumId w:val="19"/>
  </w:num>
  <w:num w:numId="21" w16cid:durableId="1193763276">
    <w:abstractNumId w:val="20"/>
  </w:num>
  <w:num w:numId="22" w16cid:durableId="154608173">
    <w:abstractNumId w:val="21"/>
  </w:num>
  <w:num w:numId="23" w16cid:durableId="409733807">
    <w:abstractNumId w:val="22"/>
  </w:num>
  <w:num w:numId="24" w16cid:durableId="325397388">
    <w:abstractNumId w:val="23"/>
  </w:num>
  <w:num w:numId="25" w16cid:durableId="514923087">
    <w:abstractNumId w:val="24"/>
  </w:num>
  <w:num w:numId="26" w16cid:durableId="978728374">
    <w:abstractNumId w:val="25"/>
  </w:num>
  <w:num w:numId="27" w16cid:durableId="1851486029">
    <w:abstractNumId w:val="26"/>
  </w:num>
  <w:num w:numId="28" w16cid:durableId="820389822">
    <w:abstractNumId w:val="27"/>
  </w:num>
  <w:num w:numId="29" w16cid:durableId="683896715">
    <w:abstractNumId w:val="28"/>
  </w:num>
  <w:num w:numId="30" w16cid:durableId="1545366700">
    <w:abstractNumId w:val="29"/>
  </w:num>
  <w:num w:numId="31" w16cid:durableId="652562796">
    <w:abstractNumId w:val="30"/>
  </w:num>
  <w:num w:numId="32" w16cid:durableId="1306272687">
    <w:abstractNumId w:val="31"/>
  </w:num>
  <w:num w:numId="33" w16cid:durableId="1287155985">
    <w:abstractNumId w:val="32"/>
  </w:num>
  <w:num w:numId="34" w16cid:durableId="1786196170">
    <w:abstractNumId w:val="33"/>
  </w:num>
  <w:num w:numId="35" w16cid:durableId="1522930954">
    <w:abstractNumId w:val="34"/>
  </w:num>
  <w:num w:numId="36" w16cid:durableId="2318405">
    <w:abstractNumId w:val="35"/>
  </w:num>
  <w:num w:numId="37" w16cid:durableId="1649818078">
    <w:abstractNumId w:val="36"/>
  </w:num>
  <w:num w:numId="38" w16cid:durableId="1771119870">
    <w:abstractNumId w:val="37"/>
  </w:num>
  <w:num w:numId="39" w16cid:durableId="1788430762">
    <w:abstractNumId w:val="38"/>
  </w:num>
  <w:num w:numId="40" w16cid:durableId="1361198706">
    <w:abstractNumId w:val="39"/>
  </w:num>
  <w:num w:numId="41" w16cid:durableId="523448905">
    <w:abstractNumId w:val="40"/>
  </w:num>
  <w:num w:numId="42" w16cid:durableId="1448546098">
    <w:abstractNumId w:val="41"/>
  </w:num>
  <w:num w:numId="43" w16cid:durableId="651107280">
    <w:abstractNumId w:val="42"/>
  </w:num>
  <w:num w:numId="44" w16cid:durableId="972444932">
    <w:abstractNumId w:val="43"/>
  </w:num>
  <w:num w:numId="45" w16cid:durableId="1470855539">
    <w:abstractNumId w:val="44"/>
  </w:num>
  <w:num w:numId="46" w16cid:durableId="1225068075">
    <w:abstractNumId w:val="46"/>
  </w:num>
  <w:num w:numId="47" w16cid:durableId="1312056988">
    <w:abstractNumId w:val="51"/>
  </w:num>
  <w:num w:numId="48" w16cid:durableId="1184513483">
    <w:abstractNumId w:val="50"/>
  </w:num>
  <w:num w:numId="49" w16cid:durableId="1596358541">
    <w:abstractNumId w:val="47"/>
  </w:num>
  <w:num w:numId="50" w16cid:durableId="1016879773">
    <w:abstractNumId w:val="45"/>
  </w:num>
  <w:num w:numId="51" w16cid:durableId="621619189">
    <w:abstractNumId w:val="48"/>
  </w:num>
  <w:num w:numId="52" w16cid:durableId="152509881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A58C0"/>
    <w:rsid w:val="00116DCB"/>
    <w:rsid w:val="00181F8F"/>
    <w:rsid w:val="00291350"/>
    <w:rsid w:val="004926CD"/>
    <w:rsid w:val="005311F2"/>
    <w:rsid w:val="0056248B"/>
    <w:rsid w:val="00773ED6"/>
    <w:rsid w:val="008701DF"/>
    <w:rsid w:val="008F4C7E"/>
    <w:rsid w:val="00A77B3E"/>
    <w:rsid w:val="00AF2A9C"/>
    <w:rsid w:val="00B60748"/>
    <w:rsid w:val="00C11A04"/>
    <w:rsid w:val="00CA2A55"/>
    <w:rsid w:val="00CE1C10"/>
    <w:rsid w:val="00E45316"/>
    <w:rsid w:val="00E913D6"/>
    <w:rsid w:val="00EE625A"/>
    <w:rsid w:val="00F30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AD9A6"/>
  <w15:docId w15:val="{EFE64950-FD72-DB4F-AD9E-9ACED104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5311F2"/>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8">
    <w:name w:val="mb-8"/>
    <w:basedOn w:val="Normal"/>
  </w:style>
  <w:style w:type="paragraph" w:customStyle="1" w:styleId="bodyany">
    <w:name w:val="body &gt; any"/>
    <w:basedOn w:val="Normal"/>
  </w:style>
  <w:style w:type="paragraph" w:customStyle="1" w:styleId="any">
    <w:name w:val="any"/>
    <w:basedOn w:val="Normal"/>
  </w:style>
  <w:style w:type="paragraph" w:customStyle="1" w:styleId="prose">
    <w:name w:val="prose"/>
    <w:basedOn w:val="Normal"/>
    <w:pPr>
      <w:spacing w:line="342" w:lineRule="atLeast"/>
    </w:pPr>
    <w:rPr>
      <w:sz w:val="23"/>
      <w:szCs w:val="23"/>
    </w:rPr>
  </w:style>
  <w:style w:type="paragraph" w:customStyle="1" w:styleId="prosenth-child1">
    <w:name w:val="prose &gt; nth-child(1)"/>
    <w:basedOn w:val="Normal"/>
  </w:style>
  <w:style w:type="paragraph" w:customStyle="1" w:styleId="prosert-blockany">
    <w:name w:val="prose_rt-block &gt; any"/>
    <w:basedOn w:val="Normal"/>
    <w:pPr>
      <w:pBdr>
        <w:top w:val="none" w:sz="0" w:space="12" w:color="auto"/>
        <w:left w:val="none" w:sz="0" w:space="12" w:color="auto"/>
        <w:bottom w:val="none" w:sz="0" w:space="12" w:color="auto"/>
        <w:right w:val="none" w:sz="0" w:space="12" w:color="auto"/>
      </w:pBdr>
    </w:pPr>
  </w:style>
  <w:style w:type="character" w:customStyle="1" w:styleId="Strong1">
    <w:name w:val="Strong1"/>
    <w:basedOn w:val="DefaultParagraphFont"/>
    <w:rPr>
      <w:b/>
      <w:bCs/>
    </w:rPr>
  </w:style>
  <w:style w:type="paragraph" w:customStyle="1" w:styleId="proseany">
    <w:name w:val="prose &gt; any"/>
    <w:basedOn w:val="Normal"/>
  </w:style>
  <w:style w:type="paragraph" w:customStyle="1" w:styleId="prosenth-last-child1">
    <w:name w:val="prose &gt; nth-last-child(1)"/>
    <w:basedOn w:val="Normal"/>
  </w:style>
  <w:style w:type="character" w:customStyle="1" w:styleId="prosea">
    <w:name w:val="prose_a"/>
    <w:basedOn w:val="DefaultParagraphFont"/>
    <w:rPr>
      <w:color w:val="005098"/>
    </w:rPr>
  </w:style>
  <w:style w:type="character" w:customStyle="1" w:styleId="anyCharacter">
    <w:name w:val="any Character"/>
    <w:basedOn w:val="DefaultParagraphFont"/>
  </w:style>
  <w:style w:type="paragraph" w:customStyle="1" w:styleId="font7">
    <w:name w:val="font_7"/>
    <w:basedOn w:val="Normal"/>
    <w:rsid w:val="000A58C0"/>
    <w:pPr>
      <w:spacing w:before="100" w:beforeAutospacing="1" w:after="100" w:afterAutospacing="1"/>
    </w:pPr>
    <w:rPr>
      <w:lang w:val="en-GB" w:eastAsia="en-GB"/>
    </w:rPr>
  </w:style>
  <w:style w:type="paragraph" w:styleId="ListParagraph">
    <w:name w:val="List Paragraph"/>
    <w:basedOn w:val="Normal"/>
    <w:uiPriority w:val="34"/>
    <w:qFormat/>
    <w:rsid w:val="004926CD"/>
    <w:pPr>
      <w:ind w:left="720"/>
      <w:contextualSpacing/>
    </w:pPr>
  </w:style>
  <w:style w:type="character" w:customStyle="1" w:styleId="Heading3Char">
    <w:name w:val="Heading 3 Char"/>
    <w:basedOn w:val="DefaultParagraphFont"/>
    <w:link w:val="Heading3"/>
    <w:uiPriority w:val="9"/>
    <w:rsid w:val="005311F2"/>
    <w:rPr>
      <w:b/>
      <w:bCs/>
      <w:sz w:val="27"/>
      <w:szCs w:val="27"/>
      <w:lang w:val="en-GB" w:eastAsia="en-GB"/>
    </w:rPr>
  </w:style>
  <w:style w:type="character" w:customStyle="1" w:styleId="wixui-rich-texttext1">
    <w:name w:val="wixui-rich-text__text1"/>
    <w:basedOn w:val="DefaultParagraphFont"/>
    <w:rsid w:val="005311F2"/>
  </w:style>
  <w:style w:type="paragraph" w:styleId="NormalWeb">
    <w:name w:val="Normal (Web)"/>
    <w:basedOn w:val="Normal"/>
    <w:uiPriority w:val="99"/>
    <w:unhideWhenUsed/>
    <w:rsid w:val="00E45316"/>
    <w:pPr>
      <w:spacing w:before="100" w:beforeAutospacing="1" w:after="100" w:afterAutospacing="1"/>
    </w:pPr>
    <w:rPr>
      <w:lang w:val="en-GB" w:eastAsia="en-GB"/>
    </w:rPr>
  </w:style>
  <w:style w:type="character" w:styleId="Strong">
    <w:name w:val="Strong"/>
    <w:basedOn w:val="DefaultParagraphFont"/>
    <w:uiPriority w:val="22"/>
    <w:qFormat/>
    <w:rsid w:val="00E45316"/>
    <w:rPr>
      <w:b/>
      <w:bCs/>
    </w:rPr>
  </w:style>
  <w:style w:type="character" w:customStyle="1" w:styleId="apple-converted-space">
    <w:name w:val="apple-converted-space"/>
    <w:basedOn w:val="DefaultParagraphFont"/>
    <w:rsid w:val="00E45316"/>
  </w:style>
  <w:style w:type="character" w:styleId="Hyperlink">
    <w:name w:val="Hyperlink"/>
    <w:basedOn w:val="DefaultParagraphFont"/>
    <w:rsid w:val="00B60748"/>
    <w:rPr>
      <w:color w:val="0000FF" w:themeColor="hyperlink"/>
      <w:u w:val="single"/>
    </w:rPr>
  </w:style>
  <w:style w:type="character" w:styleId="UnresolvedMention">
    <w:name w:val="Unresolved Mention"/>
    <w:basedOn w:val="DefaultParagraphFont"/>
    <w:uiPriority w:val="99"/>
    <w:semiHidden/>
    <w:unhideWhenUsed/>
    <w:rsid w:val="00B60748"/>
    <w:rPr>
      <w:color w:val="605E5C"/>
      <w:shd w:val="clear" w:color="auto" w:fill="E1DFDD"/>
    </w:rPr>
  </w:style>
  <w:style w:type="character" w:styleId="FollowedHyperlink">
    <w:name w:val="FollowedHyperlink"/>
    <w:basedOn w:val="DefaultParagraphFont"/>
    <w:rsid w:val="00B607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3185">
      <w:bodyDiv w:val="1"/>
      <w:marLeft w:val="0"/>
      <w:marRight w:val="0"/>
      <w:marTop w:val="0"/>
      <w:marBottom w:val="0"/>
      <w:divBdr>
        <w:top w:val="none" w:sz="0" w:space="0" w:color="auto"/>
        <w:left w:val="none" w:sz="0" w:space="0" w:color="auto"/>
        <w:bottom w:val="none" w:sz="0" w:space="0" w:color="auto"/>
        <w:right w:val="none" w:sz="0" w:space="0" w:color="auto"/>
      </w:divBdr>
    </w:div>
    <w:div w:id="203298251">
      <w:bodyDiv w:val="1"/>
      <w:marLeft w:val="0"/>
      <w:marRight w:val="0"/>
      <w:marTop w:val="0"/>
      <w:marBottom w:val="0"/>
      <w:divBdr>
        <w:top w:val="none" w:sz="0" w:space="0" w:color="auto"/>
        <w:left w:val="none" w:sz="0" w:space="0" w:color="auto"/>
        <w:bottom w:val="none" w:sz="0" w:space="0" w:color="auto"/>
        <w:right w:val="none" w:sz="0" w:space="0" w:color="auto"/>
      </w:divBdr>
    </w:div>
    <w:div w:id="250509505">
      <w:bodyDiv w:val="1"/>
      <w:marLeft w:val="0"/>
      <w:marRight w:val="0"/>
      <w:marTop w:val="0"/>
      <w:marBottom w:val="0"/>
      <w:divBdr>
        <w:top w:val="none" w:sz="0" w:space="0" w:color="auto"/>
        <w:left w:val="none" w:sz="0" w:space="0" w:color="auto"/>
        <w:bottom w:val="none" w:sz="0" w:space="0" w:color="auto"/>
        <w:right w:val="none" w:sz="0" w:space="0" w:color="auto"/>
      </w:divBdr>
    </w:div>
    <w:div w:id="286666155">
      <w:bodyDiv w:val="1"/>
      <w:marLeft w:val="0"/>
      <w:marRight w:val="0"/>
      <w:marTop w:val="0"/>
      <w:marBottom w:val="0"/>
      <w:divBdr>
        <w:top w:val="none" w:sz="0" w:space="0" w:color="auto"/>
        <w:left w:val="none" w:sz="0" w:space="0" w:color="auto"/>
        <w:bottom w:val="none" w:sz="0" w:space="0" w:color="auto"/>
        <w:right w:val="none" w:sz="0" w:space="0" w:color="auto"/>
      </w:divBdr>
    </w:div>
    <w:div w:id="288635526">
      <w:bodyDiv w:val="1"/>
      <w:marLeft w:val="0"/>
      <w:marRight w:val="0"/>
      <w:marTop w:val="0"/>
      <w:marBottom w:val="0"/>
      <w:divBdr>
        <w:top w:val="none" w:sz="0" w:space="0" w:color="auto"/>
        <w:left w:val="none" w:sz="0" w:space="0" w:color="auto"/>
        <w:bottom w:val="none" w:sz="0" w:space="0" w:color="auto"/>
        <w:right w:val="none" w:sz="0" w:space="0" w:color="auto"/>
      </w:divBdr>
    </w:div>
    <w:div w:id="370112993">
      <w:bodyDiv w:val="1"/>
      <w:marLeft w:val="0"/>
      <w:marRight w:val="0"/>
      <w:marTop w:val="0"/>
      <w:marBottom w:val="0"/>
      <w:divBdr>
        <w:top w:val="none" w:sz="0" w:space="0" w:color="auto"/>
        <w:left w:val="none" w:sz="0" w:space="0" w:color="auto"/>
        <w:bottom w:val="none" w:sz="0" w:space="0" w:color="auto"/>
        <w:right w:val="none" w:sz="0" w:space="0" w:color="auto"/>
      </w:divBdr>
    </w:div>
    <w:div w:id="688681980">
      <w:bodyDiv w:val="1"/>
      <w:marLeft w:val="0"/>
      <w:marRight w:val="0"/>
      <w:marTop w:val="0"/>
      <w:marBottom w:val="0"/>
      <w:divBdr>
        <w:top w:val="none" w:sz="0" w:space="0" w:color="auto"/>
        <w:left w:val="none" w:sz="0" w:space="0" w:color="auto"/>
        <w:bottom w:val="none" w:sz="0" w:space="0" w:color="auto"/>
        <w:right w:val="none" w:sz="0" w:space="0" w:color="auto"/>
      </w:divBdr>
    </w:div>
    <w:div w:id="1053311184">
      <w:bodyDiv w:val="1"/>
      <w:marLeft w:val="0"/>
      <w:marRight w:val="0"/>
      <w:marTop w:val="0"/>
      <w:marBottom w:val="0"/>
      <w:divBdr>
        <w:top w:val="none" w:sz="0" w:space="0" w:color="auto"/>
        <w:left w:val="none" w:sz="0" w:space="0" w:color="auto"/>
        <w:bottom w:val="none" w:sz="0" w:space="0" w:color="auto"/>
        <w:right w:val="none" w:sz="0" w:space="0" w:color="auto"/>
      </w:divBdr>
    </w:div>
    <w:div w:id="1219706319">
      <w:bodyDiv w:val="1"/>
      <w:marLeft w:val="0"/>
      <w:marRight w:val="0"/>
      <w:marTop w:val="0"/>
      <w:marBottom w:val="0"/>
      <w:divBdr>
        <w:top w:val="none" w:sz="0" w:space="0" w:color="auto"/>
        <w:left w:val="none" w:sz="0" w:space="0" w:color="auto"/>
        <w:bottom w:val="none" w:sz="0" w:space="0" w:color="auto"/>
        <w:right w:val="none" w:sz="0" w:space="0" w:color="auto"/>
      </w:divBdr>
    </w:div>
    <w:div w:id="1241870699">
      <w:bodyDiv w:val="1"/>
      <w:marLeft w:val="0"/>
      <w:marRight w:val="0"/>
      <w:marTop w:val="0"/>
      <w:marBottom w:val="0"/>
      <w:divBdr>
        <w:top w:val="none" w:sz="0" w:space="0" w:color="auto"/>
        <w:left w:val="none" w:sz="0" w:space="0" w:color="auto"/>
        <w:bottom w:val="none" w:sz="0" w:space="0" w:color="auto"/>
        <w:right w:val="none" w:sz="0" w:space="0" w:color="auto"/>
      </w:divBdr>
    </w:div>
    <w:div w:id="1762601039">
      <w:bodyDiv w:val="1"/>
      <w:marLeft w:val="0"/>
      <w:marRight w:val="0"/>
      <w:marTop w:val="0"/>
      <w:marBottom w:val="0"/>
      <w:divBdr>
        <w:top w:val="none" w:sz="0" w:space="0" w:color="auto"/>
        <w:left w:val="none" w:sz="0" w:space="0" w:color="auto"/>
        <w:bottom w:val="none" w:sz="0" w:space="0" w:color="auto"/>
        <w:right w:val="none" w:sz="0" w:space="0" w:color="auto"/>
      </w:divBdr>
    </w:div>
    <w:div w:id="1834956368">
      <w:bodyDiv w:val="1"/>
      <w:marLeft w:val="0"/>
      <w:marRight w:val="0"/>
      <w:marTop w:val="0"/>
      <w:marBottom w:val="0"/>
      <w:divBdr>
        <w:top w:val="none" w:sz="0" w:space="0" w:color="auto"/>
        <w:left w:val="none" w:sz="0" w:space="0" w:color="auto"/>
        <w:bottom w:val="none" w:sz="0" w:space="0" w:color="auto"/>
        <w:right w:val="none" w:sz="0" w:space="0" w:color="auto"/>
      </w:divBdr>
    </w:div>
    <w:div w:id="2123185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getting-started-with-gdpr/data-protection-principles-definitions-and-key-terms/" TargetMode="External"/><Relationship Id="rId13" Type="http://schemas.openxmlformats.org/officeDocument/2006/relationships/hyperlink" Target="https://ico.org.uk/for-organisations/advice-for-small-organisations/privacy-notices-and-cookies/create-your-own-privacy-notice/your-data-protection-righ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jothewliscopywriting.com" TargetMode="External"/><Relationship Id="rId12" Type="http://schemas.openxmlformats.org/officeDocument/2006/relationships/hyperlink" Target="https://ico.org.uk/for-organisations/advice-for-small-organisations/privacy-notices-and-cookies/create-your-own-privacy-notice/your-data-protection-righ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advice-for-small-organisations/privacy-notices-and-cookies/create-your-own-privacy-notice/your-data-protection-rights/" TargetMode="External"/><Relationship Id="rId5" Type="http://schemas.openxmlformats.org/officeDocument/2006/relationships/footnotes" Target="footnotes.xml"/><Relationship Id="rId15" Type="http://schemas.openxmlformats.org/officeDocument/2006/relationships/hyperlink" Target="https://ico.org.uk/make-a-complaint/" TargetMode="External"/><Relationship Id="rId10" Type="http://schemas.openxmlformats.org/officeDocument/2006/relationships/hyperlink" Target="https://ico.org.uk/for-organisations/advice-for-small-organisations/privacy-notices-and-cookie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privacy-notices-and-cookies/create-your-own-privacy-notice/your-data-protection-rights/" TargetMode="External"/><Relationship Id="rId14" Type="http://schemas.openxmlformats.org/officeDocument/2006/relationships/hyperlink" Target="https://ico.org.uk/for-organisations/advice-for-small-organisations/privacy-notices-and-cookies/create-your-own-privacy-notice/your-data-protectio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Document - Generated privacy notice - professional services</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 Generated privacy notice - professional services</dc:title>
  <cp:lastModifiedBy>Rob Sykes</cp:lastModifiedBy>
  <cp:revision>2</cp:revision>
  <dcterms:created xsi:type="dcterms:W3CDTF">2025-09-20T19:51:00Z</dcterms:created>
  <dcterms:modified xsi:type="dcterms:W3CDTF">2025-09-20T19:51:00Z</dcterms:modified>
</cp:coreProperties>
</file>